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9C7E" w14:textId="77777777" w:rsidR="007354CF" w:rsidRPr="001759A1" w:rsidRDefault="007354CF">
      <w:pPr>
        <w:pStyle w:val="Heading2"/>
        <w:rPr>
          <w:rFonts w:ascii="Georgia" w:hAnsi="Georgia"/>
          <w:caps/>
          <w:sz w:val="22"/>
          <w:szCs w:val="22"/>
        </w:rPr>
      </w:pPr>
      <w:r w:rsidRPr="001759A1">
        <w:rPr>
          <w:rFonts w:ascii="Georgia" w:hAnsi="Georgia"/>
          <w:caps/>
          <w:sz w:val="22"/>
          <w:szCs w:val="22"/>
        </w:rPr>
        <w:t>Redwood Community Action Agency</w:t>
      </w:r>
    </w:p>
    <w:p w14:paraId="70EC9877" w14:textId="1C29562D" w:rsidR="004118FF" w:rsidRPr="001759A1" w:rsidRDefault="004118FF" w:rsidP="00823A94">
      <w:pPr>
        <w:jc w:val="center"/>
        <w:rPr>
          <w:rFonts w:ascii="Georgia" w:hAnsi="Georgia"/>
          <w:b/>
          <w:sz w:val="22"/>
          <w:szCs w:val="22"/>
        </w:rPr>
      </w:pPr>
      <w:r w:rsidRPr="001759A1">
        <w:rPr>
          <w:rFonts w:ascii="Georgia" w:hAnsi="Georgia"/>
          <w:b/>
          <w:sz w:val="22"/>
          <w:szCs w:val="22"/>
        </w:rPr>
        <w:t xml:space="preserve">CASE </w:t>
      </w:r>
      <w:r w:rsidR="00FA19E6" w:rsidRPr="001759A1">
        <w:rPr>
          <w:rFonts w:ascii="Georgia" w:hAnsi="Georgia"/>
          <w:b/>
          <w:sz w:val="22"/>
          <w:szCs w:val="22"/>
        </w:rPr>
        <w:t>WORKER</w:t>
      </w:r>
      <w:r w:rsidR="00746204" w:rsidRPr="001759A1">
        <w:rPr>
          <w:rFonts w:ascii="Georgia" w:hAnsi="Georgia"/>
          <w:b/>
          <w:sz w:val="22"/>
          <w:szCs w:val="22"/>
        </w:rPr>
        <w:t xml:space="preserve"> </w:t>
      </w:r>
      <w:r w:rsidR="009B73BE" w:rsidRPr="001759A1">
        <w:rPr>
          <w:rFonts w:ascii="Georgia" w:hAnsi="Georgia"/>
          <w:b/>
          <w:sz w:val="22"/>
          <w:szCs w:val="22"/>
        </w:rPr>
        <w:t>I</w:t>
      </w:r>
      <w:r w:rsidR="0062747A" w:rsidRPr="001759A1">
        <w:rPr>
          <w:rFonts w:ascii="Georgia" w:hAnsi="Georgia"/>
          <w:b/>
          <w:sz w:val="22"/>
          <w:szCs w:val="22"/>
        </w:rPr>
        <w:t>I</w:t>
      </w:r>
      <w:r w:rsidR="00F7333D" w:rsidRPr="001759A1">
        <w:rPr>
          <w:rFonts w:ascii="Georgia" w:hAnsi="Georgia"/>
          <w:b/>
          <w:sz w:val="22"/>
          <w:szCs w:val="22"/>
        </w:rPr>
        <w:t xml:space="preserve"> </w:t>
      </w:r>
      <w:r w:rsidR="00CB55CF" w:rsidRPr="001759A1">
        <w:rPr>
          <w:rFonts w:ascii="Georgia" w:hAnsi="Georgia"/>
          <w:b/>
          <w:sz w:val="22"/>
          <w:szCs w:val="22"/>
        </w:rPr>
        <w:t xml:space="preserve">/ </w:t>
      </w:r>
      <w:r w:rsidR="00241552" w:rsidRPr="001759A1">
        <w:rPr>
          <w:rFonts w:ascii="Georgia" w:hAnsi="Georgia"/>
          <w:b/>
          <w:sz w:val="22"/>
          <w:szCs w:val="22"/>
        </w:rPr>
        <w:t>HHAP-APS</w:t>
      </w:r>
    </w:p>
    <w:p w14:paraId="3FA1EF76" w14:textId="0A61B076" w:rsidR="00823A94" w:rsidRPr="001759A1" w:rsidRDefault="00CF5ED8" w:rsidP="00CF5ED8">
      <w:pPr>
        <w:jc w:val="center"/>
        <w:rPr>
          <w:rFonts w:ascii="Georgia" w:hAnsi="Georgia"/>
          <w:b/>
          <w:sz w:val="22"/>
          <w:szCs w:val="22"/>
        </w:rPr>
      </w:pPr>
      <w:r w:rsidRPr="001759A1">
        <w:rPr>
          <w:rFonts w:ascii="Georgia" w:hAnsi="Georgia"/>
          <w:b/>
          <w:sz w:val="22"/>
          <w:szCs w:val="22"/>
        </w:rPr>
        <w:t>(Homeless Housing Assistance Program – Adult Protective Services)</w:t>
      </w:r>
    </w:p>
    <w:p w14:paraId="426C60CD" w14:textId="77777777" w:rsidR="003B3F16" w:rsidRPr="001759A1" w:rsidRDefault="003B3F16" w:rsidP="0044247A">
      <w:pPr>
        <w:tabs>
          <w:tab w:val="left" w:pos="360"/>
          <w:tab w:val="left" w:pos="720"/>
        </w:tabs>
        <w:rPr>
          <w:rFonts w:ascii="Georgia" w:hAnsi="Georgia"/>
          <w:b/>
          <w:sz w:val="22"/>
          <w:szCs w:val="22"/>
        </w:rPr>
      </w:pPr>
    </w:p>
    <w:p w14:paraId="38AFB187" w14:textId="77777777" w:rsidR="001759A1" w:rsidRPr="001759A1" w:rsidRDefault="001759A1" w:rsidP="0044247A">
      <w:pPr>
        <w:tabs>
          <w:tab w:val="left" w:pos="360"/>
          <w:tab w:val="left" w:pos="720"/>
        </w:tabs>
        <w:rPr>
          <w:rFonts w:ascii="Georgia" w:hAnsi="Georgia"/>
          <w:b/>
          <w:sz w:val="22"/>
          <w:szCs w:val="22"/>
        </w:rPr>
      </w:pPr>
    </w:p>
    <w:p w14:paraId="2815E4BE" w14:textId="1DB9173F" w:rsidR="001759A1" w:rsidRPr="001759A1" w:rsidRDefault="001759A1" w:rsidP="001759A1">
      <w:pPr>
        <w:tabs>
          <w:tab w:val="left" w:pos="360"/>
          <w:tab w:val="left" w:pos="720"/>
        </w:tabs>
        <w:rPr>
          <w:rFonts w:ascii="Georgia" w:hAnsi="Georgia"/>
          <w:b/>
          <w:sz w:val="22"/>
          <w:szCs w:val="22"/>
        </w:rPr>
      </w:pPr>
      <w:r w:rsidRPr="001759A1">
        <w:rPr>
          <w:rFonts w:ascii="Georgia" w:hAnsi="Georgia"/>
          <w:b/>
          <w:sz w:val="22"/>
          <w:szCs w:val="22"/>
        </w:rPr>
        <w:t>JOB TITLE:</w:t>
      </w:r>
      <w:r w:rsidRPr="001759A1">
        <w:rPr>
          <w:rFonts w:ascii="Georgia" w:hAnsi="Georgia"/>
          <w:b/>
          <w:sz w:val="22"/>
          <w:szCs w:val="22"/>
        </w:rPr>
        <w:tab/>
        <w:t>CASE WORKER I</w:t>
      </w:r>
      <w:r w:rsidRPr="001759A1">
        <w:rPr>
          <w:rFonts w:ascii="Georgia" w:hAnsi="Georgia"/>
          <w:b/>
          <w:sz w:val="22"/>
          <w:szCs w:val="22"/>
        </w:rPr>
        <w:t>I</w:t>
      </w:r>
    </w:p>
    <w:p w14:paraId="6AF51F5E" w14:textId="77777777" w:rsidR="001759A1" w:rsidRPr="001759A1" w:rsidRDefault="001759A1" w:rsidP="001759A1">
      <w:pPr>
        <w:tabs>
          <w:tab w:val="left" w:pos="360"/>
          <w:tab w:val="left" w:pos="720"/>
        </w:tabs>
        <w:rPr>
          <w:rFonts w:ascii="Georgia" w:hAnsi="Georgia"/>
          <w:b/>
          <w:sz w:val="22"/>
          <w:szCs w:val="22"/>
        </w:rPr>
      </w:pPr>
    </w:p>
    <w:p w14:paraId="58C14AE3" w14:textId="7531BFF6" w:rsidR="001759A1" w:rsidRPr="001759A1" w:rsidRDefault="001759A1" w:rsidP="001759A1">
      <w:pPr>
        <w:tabs>
          <w:tab w:val="left" w:pos="360"/>
          <w:tab w:val="left" w:pos="720"/>
        </w:tabs>
        <w:rPr>
          <w:rFonts w:ascii="Georgia" w:hAnsi="Georgia"/>
          <w:b/>
          <w:sz w:val="22"/>
          <w:szCs w:val="22"/>
        </w:rPr>
      </w:pPr>
      <w:r w:rsidRPr="001759A1">
        <w:rPr>
          <w:rFonts w:ascii="Georgia" w:hAnsi="Georgia"/>
          <w:b/>
          <w:sz w:val="22"/>
          <w:szCs w:val="22"/>
        </w:rPr>
        <w:t xml:space="preserve">STATUS:     </w:t>
      </w:r>
      <w:r w:rsidRPr="001759A1">
        <w:rPr>
          <w:rFonts w:ascii="Georgia" w:hAnsi="Georgia"/>
          <w:bCs/>
          <w:sz w:val="22"/>
          <w:szCs w:val="22"/>
        </w:rPr>
        <w:t>Full</w:t>
      </w:r>
      <w:r w:rsidRPr="001759A1">
        <w:rPr>
          <w:rFonts w:ascii="Georgia" w:hAnsi="Georgia"/>
          <w:sz w:val="22"/>
          <w:szCs w:val="22"/>
        </w:rPr>
        <w:t>time</w:t>
      </w:r>
      <w:r w:rsidRPr="001759A1">
        <w:rPr>
          <w:rFonts w:ascii="Georgia" w:hAnsi="Georgia"/>
          <w:sz w:val="22"/>
          <w:szCs w:val="22"/>
        </w:rPr>
        <w:t xml:space="preserve"> – 40 hours weekly plus full benefit package</w:t>
      </w:r>
    </w:p>
    <w:p w14:paraId="0A62DC7B" w14:textId="77777777" w:rsidR="001759A1" w:rsidRPr="001759A1" w:rsidRDefault="001759A1" w:rsidP="001759A1">
      <w:pPr>
        <w:tabs>
          <w:tab w:val="left" w:pos="360"/>
          <w:tab w:val="left" w:pos="720"/>
        </w:tabs>
        <w:rPr>
          <w:rFonts w:ascii="Georgia" w:hAnsi="Georgia"/>
          <w:b/>
          <w:sz w:val="22"/>
          <w:szCs w:val="22"/>
        </w:rPr>
      </w:pPr>
    </w:p>
    <w:p w14:paraId="0DB11162" w14:textId="70D1839F" w:rsidR="001759A1" w:rsidRPr="001759A1" w:rsidRDefault="001759A1" w:rsidP="001759A1">
      <w:pPr>
        <w:tabs>
          <w:tab w:val="left" w:pos="360"/>
          <w:tab w:val="left" w:pos="720"/>
        </w:tabs>
        <w:rPr>
          <w:rFonts w:ascii="Georgia" w:hAnsi="Georgia"/>
          <w:b/>
          <w:sz w:val="22"/>
          <w:szCs w:val="22"/>
        </w:rPr>
      </w:pPr>
      <w:r w:rsidRPr="001759A1">
        <w:rPr>
          <w:rFonts w:ascii="Georgia" w:hAnsi="Georgia"/>
          <w:b/>
          <w:sz w:val="22"/>
          <w:szCs w:val="22"/>
        </w:rPr>
        <w:t xml:space="preserve">PAY RATE:     </w:t>
      </w:r>
      <w:r w:rsidRPr="001759A1">
        <w:rPr>
          <w:rFonts w:ascii="Georgia" w:hAnsi="Georgia"/>
          <w:sz w:val="22"/>
          <w:szCs w:val="22"/>
        </w:rPr>
        <w:t>$2</w:t>
      </w:r>
      <w:r w:rsidRPr="001759A1">
        <w:rPr>
          <w:rFonts w:ascii="Georgia" w:hAnsi="Georgia"/>
          <w:sz w:val="22"/>
          <w:szCs w:val="22"/>
        </w:rPr>
        <w:t>3</w:t>
      </w:r>
      <w:r w:rsidRPr="001759A1">
        <w:rPr>
          <w:rFonts w:ascii="Georgia" w:hAnsi="Georgia"/>
          <w:sz w:val="22"/>
          <w:szCs w:val="22"/>
        </w:rPr>
        <w:t>.00 hour</w:t>
      </w:r>
    </w:p>
    <w:p w14:paraId="5CF4A701" w14:textId="77777777" w:rsidR="001759A1" w:rsidRPr="001759A1" w:rsidRDefault="001759A1" w:rsidP="001759A1">
      <w:pPr>
        <w:tabs>
          <w:tab w:val="left" w:pos="360"/>
          <w:tab w:val="left" w:pos="720"/>
        </w:tabs>
        <w:rPr>
          <w:rFonts w:ascii="Georgia" w:hAnsi="Georgia"/>
          <w:b/>
          <w:sz w:val="22"/>
          <w:szCs w:val="22"/>
        </w:rPr>
      </w:pPr>
    </w:p>
    <w:p w14:paraId="30B7B95D" w14:textId="77777777" w:rsidR="001759A1" w:rsidRPr="001759A1" w:rsidRDefault="001759A1" w:rsidP="001759A1">
      <w:pPr>
        <w:tabs>
          <w:tab w:val="left" w:pos="360"/>
          <w:tab w:val="left" w:pos="720"/>
        </w:tabs>
        <w:rPr>
          <w:rFonts w:ascii="Georgia" w:hAnsi="Georgia"/>
          <w:b/>
          <w:sz w:val="22"/>
          <w:szCs w:val="22"/>
        </w:rPr>
      </w:pPr>
      <w:r w:rsidRPr="001759A1">
        <w:rPr>
          <w:rFonts w:ascii="Georgia" w:hAnsi="Georgia"/>
          <w:b/>
          <w:sz w:val="22"/>
          <w:szCs w:val="22"/>
        </w:rPr>
        <w:t xml:space="preserve">AVAILABLE:     </w:t>
      </w:r>
      <w:r w:rsidRPr="001759A1">
        <w:rPr>
          <w:rFonts w:ascii="Georgia" w:hAnsi="Georgia"/>
          <w:sz w:val="22"/>
          <w:szCs w:val="22"/>
        </w:rPr>
        <w:t>IMMEDIATELY</w:t>
      </w:r>
    </w:p>
    <w:p w14:paraId="134F031F" w14:textId="77777777" w:rsidR="001759A1" w:rsidRPr="001759A1" w:rsidRDefault="001759A1" w:rsidP="001759A1">
      <w:pPr>
        <w:tabs>
          <w:tab w:val="left" w:pos="9690"/>
        </w:tabs>
        <w:rPr>
          <w:rFonts w:ascii="Georgia" w:hAnsi="Georgia"/>
          <w:b/>
          <w:sz w:val="22"/>
          <w:szCs w:val="22"/>
        </w:rPr>
      </w:pPr>
      <w:r w:rsidRPr="001759A1">
        <w:rPr>
          <w:rFonts w:ascii="Georgia" w:hAnsi="Georgia"/>
          <w:b/>
          <w:sz w:val="22"/>
          <w:szCs w:val="22"/>
        </w:rPr>
        <w:tab/>
      </w:r>
    </w:p>
    <w:p w14:paraId="59378A09" w14:textId="77777777" w:rsidR="001759A1" w:rsidRPr="001759A1" w:rsidRDefault="001759A1" w:rsidP="001759A1">
      <w:pPr>
        <w:tabs>
          <w:tab w:val="left" w:pos="360"/>
          <w:tab w:val="left" w:pos="720"/>
        </w:tabs>
        <w:rPr>
          <w:rFonts w:ascii="Georgia" w:hAnsi="Georgia"/>
          <w:sz w:val="22"/>
          <w:szCs w:val="22"/>
        </w:rPr>
      </w:pPr>
      <w:r w:rsidRPr="001759A1">
        <w:rPr>
          <w:rFonts w:ascii="Georgia" w:hAnsi="Georgia"/>
          <w:b/>
          <w:sz w:val="22"/>
          <w:szCs w:val="22"/>
        </w:rPr>
        <w:t>DEADLINE:</w:t>
      </w:r>
      <w:r w:rsidRPr="001759A1">
        <w:rPr>
          <w:rFonts w:ascii="Georgia" w:hAnsi="Georgia"/>
          <w:b/>
          <w:sz w:val="22"/>
          <w:szCs w:val="22"/>
        </w:rPr>
        <w:tab/>
        <w:t xml:space="preserve">     </w:t>
      </w:r>
      <w:r w:rsidRPr="001759A1">
        <w:rPr>
          <w:rFonts w:ascii="Georgia" w:hAnsi="Georgia"/>
          <w:sz w:val="22"/>
          <w:szCs w:val="22"/>
        </w:rPr>
        <w:t>Open until filled; interviews will take place as qualified applicants are received. Not all applicants will be selected for interviews. Only candidates selected for interviews will be contacted regarding their status.</w:t>
      </w:r>
    </w:p>
    <w:p w14:paraId="42B769F0" w14:textId="77777777" w:rsidR="001759A1" w:rsidRPr="001759A1" w:rsidRDefault="001759A1" w:rsidP="001759A1">
      <w:pPr>
        <w:tabs>
          <w:tab w:val="left" w:pos="360"/>
          <w:tab w:val="left" w:pos="720"/>
        </w:tabs>
        <w:rPr>
          <w:rFonts w:ascii="Georgia" w:hAnsi="Georgia"/>
          <w:sz w:val="22"/>
          <w:szCs w:val="22"/>
        </w:rPr>
      </w:pPr>
    </w:p>
    <w:p w14:paraId="116800E5" w14:textId="009F1324" w:rsidR="001759A1" w:rsidRPr="001759A1" w:rsidRDefault="001759A1" w:rsidP="001759A1">
      <w:pPr>
        <w:tabs>
          <w:tab w:val="left" w:pos="360"/>
          <w:tab w:val="left" w:pos="720"/>
        </w:tabs>
        <w:rPr>
          <w:rFonts w:ascii="Georgia" w:hAnsi="Georgia"/>
          <w:sz w:val="22"/>
          <w:szCs w:val="22"/>
        </w:rPr>
      </w:pPr>
      <w:r w:rsidRPr="001759A1">
        <w:rPr>
          <w:rFonts w:ascii="Georgia" w:hAnsi="Georgia"/>
          <w:b/>
          <w:sz w:val="22"/>
          <w:szCs w:val="22"/>
        </w:rPr>
        <w:t>APPLICATION PROCESS:</w:t>
      </w:r>
      <w:r>
        <w:rPr>
          <w:rFonts w:ascii="Georgia" w:hAnsi="Georgia"/>
          <w:b/>
          <w:sz w:val="22"/>
          <w:szCs w:val="22"/>
        </w:rPr>
        <w:t xml:space="preserve"> </w:t>
      </w:r>
      <w:r w:rsidRPr="001759A1">
        <w:rPr>
          <w:rFonts w:ascii="Georgia" w:hAnsi="Georgia"/>
          <w:b/>
          <w:sz w:val="22"/>
          <w:szCs w:val="22"/>
          <w:u w:val="single"/>
        </w:rPr>
        <w:t>Required</w:t>
      </w:r>
      <w:r w:rsidRPr="001759A1">
        <w:rPr>
          <w:rFonts w:ascii="Georgia" w:hAnsi="Georgia"/>
          <w:sz w:val="22"/>
          <w:szCs w:val="22"/>
        </w:rPr>
        <w:t xml:space="preserve"> employment applications and instructions for submitting your application materials are available at </w:t>
      </w:r>
      <w:hyperlink r:id="rId7" w:history="1">
        <w:r w:rsidRPr="001759A1">
          <w:rPr>
            <w:rFonts w:ascii="Georgia" w:hAnsi="Georgia"/>
            <w:b/>
            <w:color w:val="0000FF" w:themeColor="hyperlink"/>
            <w:sz w:val="22"/>
            <w:szCs w:val="22"/>
            <w:u w:val="single"/>
          </w:rPr>
          <w:t>www.rcaa.org</w:t>
        </w:r>
      </w:hyperlink>
      <w:r w:rsidRPr="001759A1">
        <w:rPr>
          <w:rFonts w:ascii="Georgia" w:hAnsi="Georgia"/>
          <w:sz w:val="22"/>
          <w:szCs w:val="22"/>
        </w:rPr>
        <w:t>.  A cover letter and resume with your application are highly recommended.</w:t>
      </w:r>
    </w:p>
    <w:p w14:paraId="5DF70976" w14:textId="77777777" w:rsidR="001759A1" w:rsidRPr="001759A1" w:rsidRDefault="001759A1" w:rsidP="001759A1">
      <w:pPr>
        <w:tabs>
          <w:tab w:val="left" w:pos="360"/>
          <w:tab w:val="left" w:pos="720"/>
        </w:tabs>
        <w:rPr>
          <w:rFonts w:ascii="Georgia" w:hAnsi="Georgia"/>
          <w:b/>
          <w:sz w:val="22"/>
          <w:szCs w:val="22"/>
        </w:rPr>
      </w:pPr>
    </w:p>
    <w:p w14:paraId="25095571" w14:textId="77777777" w:rsidR="001759A1" w:rsidRPr="001759A1" w:rsidRDefault="001759A1" w:rsidP="001759A1">
      <w:pPr>
        <w:pBdr>
          <w:top w:val="single" w:sz="4" w:space="1" w:color="auto"/>
        </w:pBdr>
        <w:tabs>
          <w:tab w:val="left" w:pos="360"/>
          <w:tab w:val="left" w:pos="720"/>
        </w:tabs>
        <w:rPr>
          <w:rFonts w:ascii="Georgia" w:hAnsi="Georgia"/>
          <w:b/>
          <w:sz w:val="22"/>
          <w:szCs w:val="22"/>
        </w:rPr>
      </w:pPr>
    </w:p>
    <w:p w14:paraId="52CA77A1" w14:textId="247F9A4C" w:rsidR="00E732CC" w:rsidRPr="001759A1" w:rsidRDefault="00E732CC" w:rsidP="00E732CC">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b/>
          <w:bCs/>
          <w:sz w:val="22"/>
          <w:szCs w:val="22"/>
        </w:rPr>
      </w:pPr>
      <w:r w:rsidRPr="001759A1">
        <w:rPr>
          <w:rFonts w:ascii="Georgia" w:hAnsi="Georgia" w:cs="ArialMT"/>
          <w:sz w:val="22"/>
          <w:szCs w:val="22"/>
          <w:lang w:bidi="en-US"/>
        </w:rPr>
        <w:t xml:space="preserve">This Case Worker II job description </w:t>
      </w:r>
      <w:r w:rsidR="001759A1" w:rsidRPr="001759A1">
        <w:rPr>
          <w:rFonts w:ascii="Georgia" w:hAnsi="Georgia" w:cs="ArialMT"/>
          <w:sz w:val="22"/>
          <w:szCs w:val="22"/>
          <w:lang w:bidi="en-US"/>
        </w:rPr>
        <w:t>(1</w:t>
      </w:r>
      <w:r w:rsidR="001759A1" w:rsidRPr="001759A1">
        <w:rPr>
          <w:rFonts w:ascii="Georgia" w:hAnsi="Georgia" w:cs="ArialMT"/>
          <w:sz w:val="22"/>
          <w:szCs w:val="22"/>
          <w:vertAlign w:val="superscript"/>
          <w:lang w:bidi="en-US"/>
        </w:rPr>
        <w:t>st</w:t>
      </w:r>
      <w:r w:rsidR="001759A1" w:rsidRPr="001759A1">
        <w:rPr>
          <w:rFonts w:ascii="Georgia" w:hAnsi="Georgia" w:cs="ArialMT"/>
          <w:sz w:val="22"/>
          <w:szCs w:val="22"/>
          <w:lang w:bidi="en-US"/>
        </w:rPr>
        <w:t xml:space="preserve"> three pages)  </w:t>
      </w:r>
      <w:r w:rsidRPr="001759A1">
        <w:rPr>
          <w:rFonts w:ascii="Georgia" w:hAnsi="Georgia" w:cs="ArialMT"/>
          <w:sz w:val="22"/>
          <w:szCs w:val="22"/>
          <w:lang w:bidi="en-US"/>
        </w:rPr>
        <w:t xml:space="preserve">is a template for all of RCAA’s Case Worker II’s across all of our programs. Please note that the case worker II may or may not be expected to do all of the tasks listed on the job description template as that is determined by the program you are working under (see last page(s) for required tasks under </w:t>
      </w:r>
      <w:r w:rsidR="0082328F" w:rsidRPr="001759A1">
        <w:rPr>
          <w:rFonts w:ascii="Georgia" w:hAnsi="Georgia" w:cs="ArialMT"/>
          <w:b/>
          <w:bCs/>
          <w:sz w:val="22"/>
          <w:szCs w:val="22"/>
          <w:lang w:bidi="en-US"/>
        </w:rPr>
        <w:t>“</w:t>
      </w:r>
      <w:r w:rsidRPr="001759A1">
        <w:rPr>
          <w:rFonts w:ascii="Georgia" w:hAnsi="Georgia" w:cs="ArialMT"/>
          <w:b/>
          <w:bCs/>
          <w:sz w:val="22"/>
          <w:szCs w:val="22"/>
          <w:lang w:bidi="en-US"/>
        </w:rPr>
        <w:t>SPECIFIC QUALIFICATIONS &amp; EXPECTATIONS</w:t>
      </w:r>
      <w:r w:rsidR="00CF5ED8" w:rsidRPr="001759A1">
        <w:rPr>
          <w:rFonts w:ascii="Georgia" w:hAnsi="Georgia" w:cs="ArialMT"/>
          <w:b/>
          <w:bCs/>
          <w:sz w:val="22"/>
          <w:szCs w:val="22"/>
          <w:lang w:bidi="en-US"/>
        </w:rPr>
        <w:t>.”</w:t>
      </w:r>
    </w:p>
    <w:p w14:paraId="0CC47DF9" w14:textId="77777777" w:rsidR="0082328F" w:rsidRPr="001759A1" w:rsidRDefault="0082328F" w:rsidP="008232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eorgia" w:hAnsi="Georgia"/>
          <w:sz w:val="22"/>
          <w:szCs w:val="22"/>
        </w:rPr>
      </w:pPr>
    </w:p>
    <w:p w14:paraId="6946ACC1" w14:textId="7A5B1B0A" w:rsidR="0082328F" w:rsidRPr="001759A1" w:rsidRDefault="0082328F" w:rsidP="0082328F">
      <w:pPr>
        <w:pStyle w:val="ListParagraph"/>
        <w:numPr>
          <w:ilvl w:val="0"/>
          <w:numId w:val="27"/>
        </w:numPr>
        <w:tabs>
          <w:tab w:val="left" w:pos="90"/>
          <w:tab w:val="left" w:pos="360"/>
          <w:tab w:val="left" w:pos="720"/>
        </w:tabs>
        <w:rPr>
          <w:rFonts w:ascii="Georgia" w:hAnsi="Georgia"/>
          <w:b/>
          <w:sz w:val="22"/>
          <w:szCs w:val="22"/>
        </w:rPr>
      </w:pPr>
      <w:r w:rsidRPr="001759A1">
        <w:rPr>
          <w:rFonts w:ascii="Georgia" w:hAnsi="Georgia"/>
          <w:sz w:val="22"/>
          <w:szCs w:val="22"/>
        </w:rPr>
        <w:t>NOTE: The Case Worker II position is the more experienced, journey level of the Case Worker series. To attain this position the incumbents may advance after gaining experience in the entry level position and demonstrating proficiency which meet the qualifications for the higher-level class; and/or they may have attained an advanced educational degree (i.e. MSW)</w:t>
      </w:r>
      <w:r w:rsidR="00CF5ED8" w:rsidRPr="001759A1">
        <w:rPr>
          <w:rFonts w:ascii="Georgia" w:hAnsi="Georgia"/>
          <w:sz w:val="22"/>
          <w:szCs w:val="22"/>
        </w:rPr>
        <w:t xml:space="preserve">. </w:t>
      </w:r>
      <w:r w:rsidRPr="001759A1">
        <w:rPr>
          <w:rFonts w:ascii="Georgia" w:hAnsi="Georgia"/>
          <w:sz w:val="22"/>
          <w:szCs w:val="22"/>
        </w:rPr>
        <w:t>The Case Worker II is expected to perform all of the same tasks of the Case Worker I; in addition to performing more diverse, advanced tasks; and may also assist with the training of Volunteers, Interns and the Case Worker I staff.</w:t>
      </w:r>
    </w:p>
    <w:p w14:paraId="3C5C4F8E" w14:textId="77777777" w:rsidR="00E732CC" w:rsidRPr="001759A1" w:rsidRDefault="00E732CC" w:rsidP="0044247A">
      <w:pPr>
        <w:tabs>
          <w:tab w:val="left" w:pos="360"/>
          <w:tab w:val="left" w:pos="720"/>
        </w:tabs>
        <w:rPr>
          <w:rFonts w:ascii="Georgia" w:hAnsi="Georgia"/>
          <w:b/>
          <w:sz w:val="22"/>
          <w:szCs w:val="22"/>
        </w:rPr>
      </w:pPr>
    </w:p>
    <w:p w14:paraId="3C64BBED" w14:textId="77777777" w:rsidR="0044247A" w:rsidRPr="001759A1" w:rsidRDefault="0044247A" w:rsidP="0044247A">
      <w:pPr>
        <w:tabs>
          <w:tab w:val="left" w:pos="360"/>
          <w:tab w:val="left" w:pos="720"/>
        </w:tabs>
        <w:rPr>
          <w:rFonts w:ascii="Georgia" w:hAnsi="Georgia"/>
          <w:sz w:val="22"/>
          <w:szCs w:val="22"/>
        </w:rPr>
      </w:pPr>
      <w:r w:rsidRPr="001759A1">
        <w:rPr>
          <w:rFonts w:ascii="Georgia" w:hAnsi="Georgia"/>
          <w:b/>
          <w:sz w:val="22"/>
          <w:szCs w:val="22"/>
        </w:rPr>
        <w:t>POSITION PURPOSE</w:t>
      </w:r>
    </w:p>
    <w:p w14:paraId="7F8A358E" w14:textId="2773DC49" w:rsidR="0044247A" w:rsidRPr="001759A1" w:rsidRDefault="0044247A" w:rsidP="004424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sz w:val="22"/>
          <w:szCs w:val="22"/>
        </w:rPr>
      </w:pPr>
      <w:r w:rsidRPr="001759A1">
        <w:rPr>
          <w:rFonts w:ascii="Georgia" w:hAnsi="Georgia"/>
          <w:sz w:val="22"/>
          <w:szCs w:val="22"/>
        </w:rPr>
        <w:t xml:space="preserve">Under the general supervision of the Division Director, and the direct supervision by the assigned management staff or their designee, the Case </w:t>
      </w:r>
      <w:r w:rsidR="00FA19E6" w:rsidRPr="001759A1">
        <w:rPr>
          <w:rFonts w:ascii="Georgia" w:hAnsi="Georgia"/>
          <w:sz w:val="22"/>
          <w:szCs w:val="22"/>
        </w:rPr>
        <w:t>Worker</w:t>
      </w:r>
      <w:r w:rsidRPr="001759A1">
        <w:rPr>
          <w:rFonts w:ascii="Georgia" w:hAnsi="Georgia"/>
          <w:sz w:val="22"/>
          <w:szCs w:val="22"/>
        </w:rPr>
        <w:t xml:space="preserve"> II will assist in the overall management of the residential operations and provide direct supervision and support of sheltered and re-house residents</w:t>
      </w:r>
      <w:r w:rsidR="00CF5ED8" w:rsidRPr="001759A1">
        <w:rPr>
          <w:rFonts w:ascii="Georgia" w:hAnsi="Georgia"/>
          <w:sz w:val="22"/>
          <w:szCs w:val="22"/>
        </w:rPr>
        <w:t xml:space="preserve">. </w:t>
      </w:r>
      <w:r w:rsidRPr="001759A1">
        <w:rPr>
          <w:rFonts w:ascii="Georgia" w:hAnsi="Georgia"/>
          <w:sz w:val="22"/>
          <w:szCs w:val="22"/>
        </w:rPr>
        <w:t xml:space="preserve">The Case </w:t>
      </w:r>
      <w:r w:rsidR="00FA19E6" w:rsidRPr="001759A1">
        <w:rPr>
          <w:rFonts w:ascii="Georgia" w:hAnsi="Georgia"/>
          <w:sz w:val="22"/>
          <w:szCs w:val="22"/>
        </w:rPr>
        <w:t>Worker</w:t>
      </w:r>
      <w:r w:rsidRPr="001759A1">
        <w:rPr>
          <w:rFonts w:ascii="Georgia" w:hAnsi="Georgia"/>
          <w:sz w:val="22"/>
          <w:szCs w:val="22"/>
        </w:rPr>
        <w:t xml:space="preserve"> II will participate in assessment of client and/or family needs; implement and monitor appropriate strategies to meet identified needs; maintain adequate case notes to monitor and analyze service delivery; prepare various reports as required; provide community outreach and liaison with other local service providers; initiate or assist in community development activities to increase the availability of services to clients and families</w:t>
      </w:r>
      <w:r w:rsidR="00CF5ED8" w:rsidRPr="001759A1">
        <w:rPr>
          <w:rFonts w:ascii="Georgia" w:hAnsi="Georgia"/>
          <w:sz w:val="22"/>
          <w:szCs w:val="22"/>
        </w:rPr>
        <w:t xml:space="preserve">. </w:t>
      </w:r>
      <w:r w:rsidRPr="001759A1">
        <w:rPr>
          <w:rFonts w:ascii="Georgia" w:hAnsi="Georgia"/>
          <w:sz w:val="22"/>
          <w:szCs w:val="22"/>
        </w:rPr>
        <w:t>They will also provide: crisis intervention, case management services, client advocacy, life skills education, and information and referral services to the program clients.</w:t>
      </w:r>
    </w:p>
    <w:p w14:paraId="04D03CD8" w14:textId="77777777" w:rsidR="003B3F16" w:rsidRPr="001759A1" w:rsidRDefault="003B3F16" w:rsidP="0044247A">
      <w:pPr>
        <w:tabs>
          <w:tab w:val="left" w:pos="360"/>
          <w:tab w:val="left" w:pos="720"/>
        </w:tabs>
        <w:rPr>
          <w:rFonts w:ascii="Georgia" w:hAnsi="Georgia"/>
          <w:b/>
          <w:sz w:val="22"/>
          <w:szCs w:val="22"/>
        </w:rPr>
      </w:pPr>
    </w:p>
    <w:p w14:paraId="43BAE729" w14:textId="77777777" w:rsidR="0044247A" w:rsidRPr="001759A1" w:rsidRDefault="0044247A" w:rsidP="0044247A">
      <w:pPr>
        <w:tabs>
          <w:tab w:val="left" w:pos="360"/>
          <w:tab w:val="left" w:pos="720"/>
        </w:tabs>
        <w:rPr>
          <w:rFonts w:ascii="Georgia" w:hAnsi="Georgia"/>
          <w:b/>
          <w:sz w:val="22"/>
          <w:szCs w:val="22"/>
        </w:rPr>
      </w:pPr>
      <w:r w:rsidRPr="001759A1">
        <w:rPr>
          <w:rFonts w:ascii="Georgia" w:hAnsi="Georgia"/>
          <w:b/>
          <w:sz w:val="22"/>
          <w:szCs w:val="22"/>
        </w:rPr>
        <w:t>ESSENTIAL JOB FUNCTIONS</w:t>
      </w:r>
    </w:p>
    <w:p w14:paraId="7442EEAD" w14:textId="77777777" w:rsidR="0044247A" w:rsidRPr="001759A1" w:rsidRDefault="00B97814" w:rsidP="0044247A">
      <w:pPr>
        <w:rPr>
          <w:rFonts w:ascii="Georgia" w:hAnsi="Georgia"/>
          <w:sz w:val="22"/>
          <w:szCs w:val="22"/>
        </w:rPr>
      </w:pPr>
      <w:r w:rsidRPr="001759A1">
        <w:rPr>
          <w:rFonts w:ascii="Georgia" w:hAnsi="Georgia"/>
          <w:sz w:val="22"/>
          <w:szCs w:val="22"/>
        </w:rPr>
        <w:t xml:space="preserve">The Case </w:t>
      </w:r>
      <w:r w:rsidR="00FA19E6" w:rsidRPr="001759A1">
        <w:rPr>
          <w:rFonts w:ascii="Georgia" w:hAnsi="Georgia"/>
          <w:sz w:val="22"/>
          <w:szCs w:val="22"/>
        </w:rPr>
        <w:t>Worker</w:t>
      </w:r>
      <w:r w:rsidRPr="001759A1">
        <w:rPr>
          <w:rFonts w:ascii="Georgia" w:hAnsi="Georgia"/>
          <w:sz w:val="22"/>
          <w:szCs w:val="22"/>
        </w:rPr>
        <w:t xml:space="preserve"> </w:t>
      </w:r>
      <w:r w:rsidR="0044247A" w:rsidRPr="001759A1">
        <w:rPr>
          <w:rFonts w:ascii="Georgia" w:hAnsi="Georgia"/>
          <w:sz w:val="22"/>
          <w:szCs w:val="22"/>
        </w:rPr>
        <w:t xml:space="preserve">II is the daily link with all program residents throughout the process of referral, assessment, intake, shelter and aftercare. Provides individual assessment and goal setting, facilitates </w:t>
      </w:r>
      <w:r w:rsidRPr="001759A1">
        <w:rPr>
          <w:rFonts w:ascii="Georgia" w:hAnsi="Georgia"/>
          <w:sz w:val="22"/>
          <w:szCs w:val="22"/>
        </w:rPr>
        <w:t xml:space="preserve">client </w:t>
      </w:r>
      <w:r w:rsidR="0044247A" w:rsidRPr="001759A1">
        <w:rPr>
          <w:rFonts w:ascii="Georgia" w:hAnsi="Georgia"/>
          <w:sz w:val="22"/>
          <w:szCs w:val="22"/>
        </w:rPr>
        <w:t xml:space="preserve">centered interdisciplinary team meetings, groups and classes. This position develops the resident's activities and action plans and monitors progress toward goals. This position supports the Program </w:t>
      </w:r>
      <w:r w:rsidR="00FA19E6" w:rsidRPr="001759A1">
        <w:rPr>
          <w:rFonts w:ascii="Georgia" w:hAnsi="Georgia"/>
          <w:sz w:val="22"/>
          <w:szCs w:val="22"/>
        </w:rPr>
        <w:t>Worker</w:t>
      </w:r>
      <w:r w:rsidRPr="001759A1">
        <w:rPr>
          <w:rFonts w:ascii="Georgia" w:hAnsi="Georgia"/>
          <w:sz w:val="22"/>
          <w:szCs w:val="22"/>
        </w:rPr>
        <w:t xml:space="preserve"> or </w:t>
      </w:r>
      <w:r w:rsidR="0044247A" w:rsidRPr="001759A1">
        <w:rPr>
          <w:rFonts w:ascii="Georgia" w:hAnsi="Georgia"/>
          <w:sz w:val="22"/>
          <w:szCs w:val="22"/>
        </w:rPr>
        <w:t xml:space="preserve">Coordinator with the program operations. </w:t>
      </w:r>
    </w:p>
    <w:p w14:paraId="46CB5A6F" w14:textId="77777777" w:rsidR="00B97814" w:rsidRPr="001759A1" w:rsidRDefault="00B97814" w:rsidP="00B97814">
      <w:pPr>
        <w:rPr>
          <w:rFonts w:ascii="Georgia" w:hAnsi="Georgia"/>
          <w:sz w:val="22"/>
          <w:szCs w:val="22"/>
          <w:u w:val="single"/>
        </w:rPr>
      </w:pPr>
      <w:r w:rsidRPr="001759A1">
        <w:rPr>
          <w:rFonts w:ascii="Georgia" w:hAnsi="Georgia"/>
          <w:sz w:val="22"/>
          <w:szCs w:val="22"/>
          <w:u w:val="single"/>
        </w:rPr>
        <w:t>Specific tasks:</w:t>
      </w:r>
    </w:p>
    <w:p w14:paraId="02592A45" w14:textId="38CB9E0E" w:rsidR="00B97814" w:rsidRPr="001759A1" w:rsidRDefault="00B97814" w:rsidP="00B97814">
      <w:pPr>
        <w:numPr>
          <w:ilvl w:val="0"/>
          <w:numId w:val="4"/>
        </w:numPr>
        <w:suppressAutoHyphens/>
        <w:rPr>
          <w:rFonts w:ascii="Georgia" w:hAnsi="Georgia"/>
          <w:sz w:val="22"/>
          <w:szCs w:val="22"/>
        </w:rPr>
      </w:pPr>
      <w:r w:rsidRPr="001759A1">
        <w:rPr>
          <w:rFonts w:ascii="Georgia" w:hAnsi="Georgia"/>
          <w:sz w:val="22"/>
          <w:szCs w:val="22"/>
        </w:rPr>
        <w:t>Provides supervision and services to</w:t>
      </w:r>
      <w:r w:rsidR="003130CE" w:rsidRPr="001759A1">
        <w:rPr>
          <w:rFonts w:ascii="Georgia" w:hAnsi="Georgia"/>
          <w:sz w:val="22"/>
          <w:szCs w:val="22"/>
        </w:rPr>
        <w:t xml:space="preserve"> residents;</w:t>
      </w:r>
      <w:r w:rsidRPr="001759A1">
        <w:rPr>
          <w:rFonts w:ascii="Georgia" w:hAnsi="Georgia"/>
          <w:sz w:val="22"/>
          <w:szCs w:val="22"/>
        </w:rPr>
        <w:t xml:space="preserve"> and assists in activities of daily living, advocacy and coordination of supports, facilitates rehabilitative groups and provides transportation to activities related to </w:t>
      </w:r>
      <w:r w:rsidR="00CF5ED8" w:rsidRPr="001759A1">
        <w:rPr>
          <w:rFonts w:ascii="Georgia" w:hAnsi="Georgia"/>
          <w:sz w:val="22"/>
          <w:szCs w:val="22"/>
        </w:rPr>
        <w:t>clients’</w:t>
      </w:r>
      <w:r w:rsidRPr="001759A1">
        <w:rPr>
          <w:rFonts w:ascii="Georgia" w:hAnsi="Georgia"/>
          <w:sz w:val="22"/>
          <w:szCs w:val="22"/>
        </w:rPr>
        <w:t xml:space="preserve"> goals </w:t>
      </w:r>
    </w:p>
    <w:p w14:paraId="31B759A8" w14:textId="77777777" w:rsidR="00B97814" w:rsidRPr="001759A1" w:rsidRDefault="00B97814" w:rsidP="00B97814">
      <w:pPr>
        <w:numPr>
          <w:ilvl w:val="0"/>
          <w:numId w:val="4"/>
        </w:numPr>
        <w:suppressAutoHyphens/>
        <w:rPr>
          <w:rFonts w:ascii="Georgia" w:hAnsi="Georgia"/>
          <w:sz w:val="22"/>
          <w:szCs w:val="22"/>
        </w:rPr>
      </w:pPr>
      <w:r w:rsidRPr="001759A1">
        <w:rPr>
          <w:rFonts w:ascii="Georgia" w:hAnsi="Georgia"/>
          <w:sz w:val="22"/>
          <w:szCs w:val="22"/>
        </w:rPr>
        <w:t>Receives referrals from community providers, coordinates all assessments and intake processes for pending clients, maintains communication and status updates regarding referred clients</w:t>
      </w:r>
    </w:p>
    <w:p w14:paraId="61F74B89" w14:textId="77777777" w:rsidR="00B97814" w:rsidRPr="001759A1" w:rsidRDefault="00B97814" w:rsidP="00B97814">
      <w:pPr>
        <w:numPr>
          <w:ilvl w:val="0"/>
          <w:numId w:val="9"/>
        </w:numPr>
        <w:tabs>
          <w:tab w:val="left" w:pos="1080"/>
          <w:tab w:val="left" w:pos="1440"/>
        </w:tabs>
        <w:suppressAutoHyphens/>
        <w:rPr>
          <w:rFonts w:ascii="Georgia" w:hAnsi="Georgia"/>
          <w:sz w:val="22"/>
          <w:szCs w:val="22"/>
        </w:rPr>
      </w:pPr>
      <w:r w:rsidRPr="001759A1">
        <w:rPr>
          <w:rFonts w:ascii="Georgia" w:hAnsi="Georgia"/>
          <w:sz w:val="22"/>
          <w:szCs w:val="22"/>
        </w:rPr>
        <w:t>Develop individualized case plans; monitor client’s response to interventions, and update/modify plans as indicated by client’s progress</w:t>
      </w:r>
    </w:p>
    <w:p w14:paraId="6719BEE1" w14:textId="77777777" w:rsidR="00B97814" w:rsidRPr="001759A1" w:rsidRDefault="00B97814" w:rsidP="00B97814">
      <w:pPr>
        <w:numPr>
          <w:ilvl w:val="0"/>
          <w:numId w:val="9"/>
        </w:numPr>
        <w:tabs>
          <w:tab w:val="left" w:pos="1080"/>
          <w:tab w:val="left" w:pos="1440"/>
        </w:tabs>
        <w:suppressAutoHyphens/>
        <w:rPr>
          <w:rFonts w:ascii="Georgia" w:hAnsi="Georgia"/>
          <w:sz w:val="22"/>
          <w:szCs w:val="22"/>
        </w:rPr>
      </w:pPr>
      <w:r w:rsidRPr="001759A1">
        <w:rPr>
          <w:rFonts w:ascii="Georgia" w:hAnsi="Georgia"/>
          <w:sz w:val="22"/>
          <w:szCs w:val="22"/>
        </w:rPr>
        <w:t>Assigns all groups, classes and activities for residents on caseload</w:t>
      </w:r>
    </w:p>
    <w:p w14:paraId="61BC9E18" w14:textId="77777777" w:rsidR="00B97814" w:rsidRPr="001759A1" w:rsidRDefault="00B97814" w:rsidP="00B97814">
      <w:pPr>
        <w:numPr>
          <w:ilvl w:val="0"/>
          <w:numId w:val="9"/>
        </w:numPr>
        <w:tabs>
          <w:tab w:val="left" w:pos="1080"/>
          <w:tab w:val="left" w:pos="1440"/>
        </w:tabs>
        <w:suppressAutoHyphens/>
        <w:rPr>
          <w:rFonts w:ascii="Georgia" w:hAnsi="Georgia"/>
          <w:sz w:val="22"/>
          <w:szCs w:val="22"/>
        </w:rPr>
      </w:pPr>
      <w:r w:rsidRPr="001759A1">
        <w:rPr>
          <w:rFonts w:ascii="Georgia" w:hAnsi="Georgia"/>
          <w:sz w:val="22"/>
          <w:szCs w:val="22"/>
        </w:rPr>
        <w:t xml:space="preserve">Maintains updated case notes; maintain resident’s records in compliance with programmatic, state and federal standards. </w:t>
      </w:r>
    </w:p>
    <w:p w14:paraId="63039B9A" w14:textId="77777777" w:rsidR="001759A1" w:rsidRPr="001759A1" w:rsidRDefault="001759A1" w:rsidP="001759A1">
      <w:pPr>
        <w:tabs>
          <w:tab w:val="left" w:pos="1080"/>
          <w:tab w:val="left" w:pos="1440"/>
        </w:tabs>
        <w:suppressAutoHyphens/>
        <w:ind w:left="360"/>
        <w:rPr>
          <w:rFonts w:ascii="Georgia" w:hAnsi="Georgia"/>
          <w:sz w:val="22"/>
          <w:szCs w:val="22"/>
        </w:rPr>
      </w:pPr>
    </w:p>
    <w:p w14:paraId="3B931635" w14:textId="77777777" w:rsidR="001759A1" w:rsidRPr="001759A1" w:rsidRDefault="001759A1" w:rsidP="001759A1">
      <w:pPr>
        <w:rPr>
          <w:rFonts w:ascii="Georgia" w:hAnsi="Georgia"/>
          <w:sz w:val="22"/>
          <w:szCs w:val="22"/>
        </w:rPr>
      </w:pPr>
    </w:p>
    <w:p w14:paraId="1C09EF30" w14:textId="71ADECE5" w:rsidR="00B97814" w:rsidRPr="001759A1" w:rsidRDefault="00B97814" w:rsidP="00B97814">
      <w:pPr>
        <w:numPr>
          <w:ilvl w:val="0"/>
          <w:numId w:val="9"/>
        </w:numPr>
        <w:tabs>
          <w:tab w:val="left" w:pos="1080"/>
          <w:tab w:val="left" w:pos="1440"/>
        </w:tabs>
        <w:suppressAutoHyphens/>
        <w:rPr>
          <w:rFonts w:ascii="Georgia" w:hAnsi="Georgia"/>
          <w:sz w:val="22"/>
          <w:szCs w:val="22"/>
        </w:rPr>
      </w:pPr>
      <w:r w:rsidRPr="001759A1">
        <w:rPr>
          <w:rFonts w:ascii="Georgia" w:hAnsi="Georgia"/>
          <w:sz w:val="22"/>
          <w:szCs w:val="22"/>
        </w:rPr>
        <w:t>Protects client confidentiality and provide for client safety</w:t>
      </w:r>
    </w:p>
    <w:p w14:paraId="4429D091" w14:textId="77777777" w:rsidR="00B97814" w:rsidRPr="001759A1" w:rsidRDefault="00B97814" w:rsidP="00B97814">
      <w:pPr>
        <w:numPr>
          <w:ilvl w:val="0"/>
          <w:numId w:val="9"/>
        </w:numPr>
        <w:tabs>
          <w:tab w:val="left" w:pos="1080"/>
          <w:tab w:val="left" w:pos="1440"/>
        </w:tabs>
        <w:suppressAutoHyphens/>
        <w:rPr>
          <w:rFonts w:ascii="Georgia" w:hAnsi="Georgia"/>
          <w:sz w:val="22"/>
          <w:szCs w:val="22"/>
        </w:rPr>
      </w:pPr>
      <w:r w:rsidRPr="001759A1">
        <w:rPr>
          <w:rFonts w:ascii="Georgia" w:hAnsi="Georgia"/>
          <w:sz w:val="22"/>
          <w:szCs w:val="22"/>
        </w:rPr>
        <w:t>Assists with the training and mentoring of new employees as assigned</w:t>
      </w:r>
    </w:p>
    <w:p w14:paraId="13331322" w14:textId="77777777" w:rsidR="00B97814" w:rsidRPr="001759A1" w:rsidRDefault="00B97814" w:rsidP="00B97814">
      <w:pPr>
        <w:numPr>
          <w:ilvl w:val="0"/>
          <w:numId w:val="9"/>
        </w:numPr>
        <w:tabs>
          <w:tab w:val="left" w:pos="1080"/>
          <w:tab w:val="left" w:pos="1440"/>
        </w:tabs>
        <w:suppressAutoHyphens/>
        <w:rPr>
          <w:rFonts w:ascii="Georgia" w:hAnsi="Georgia"/>
          <w:sz w:val="22"/>
          <w:szCs w:val="22"/>
        </w:rPr>
      </w:pPr>
      <w:r w:rsidRPr="001759A1">
        <w:rPr>
          <w:rFonts w:ascii="Georgia" w:hAnsi="Georgia"/>
          <w:sz w:val="22"/>
          <w:szCs w:val="22"/>
        </w:rPr>
        <w:t>Comply with all California laws and funding source requirement standards and reporting responsibilities as they pertain to residents and the facility</w:t>
      </w:r>
    </w:p>
    <w:p w14:paraId="2971CBA1" w14:textId="77777777" w:rsidR="00B97814" w:rsidRPr="001759A1" w:rsidRDefault="00B97814" w:rsidP="00B97814">
      <w:pPr>
        <w:numPr>
          <w:ilvl w:val="0"/>
          <w:numId w:val="9"/>
        </w:numPr>
        <w:tabs>
          <w:tab w:val="left" w:pos="1080"/>
          <w:tab w:val="left" w:pos="1440"/>
        </w:tabs>
        <w:suppressAutoHyphens/>
        <w:rPr>
          <w:rFonts w:ascii="Georgia" w:hAnsi="Georgia"/>
          <w:sz w:val="22"/>
          <w:szCs w:val="22"/>
        </w:rPr>
      </w:pPr>
      <w:r w:rsidRPr="001759A1">
        <w:rPr>
          <w:rFonts w:ascii="Georgia" w:hAnsi="Georgia"/>
          <w:sz w:val="22"/>
          <w:szCs w:val="22"/>
        </w:rPr>
        <w:t>Maintains case notes, records and program compliance data</w:t>
      </w:r>
    </w:p>
    <w:p w14:paraId="0D9DB5E2" w14:textId="77777777" w:rsidR="00B97814" w:rsidRPr="001759A1" w:rsidRDefault="00B97814" w:rsidP="00B97814">
      <w:pPr>
        <w:numPr>
          <w:ilvl w:val="0"/>
          <w:numId w:val="9"/>
        </w:numPr>
        <w:suppressAutoHyphens/>
        <w:rPr>
          <w:rFonts w:ascii="Georgia" w:hAnsi="Georgia"/>
          <w:sz w:val="22"/>
          <w:szCs w:val="22"/>
        </w:rPr>
      </w:pPr>
      <w:r w:rsidRPr="001759A1">
        <w:rPr>
          <w:rFonts w:ascii="Georgia" w:hAnsi="Georgia"/>
          <w:sz w:val="22"/>
          <w:szCs w:val="22"/>
        </w:rPr>
        <w:t xml:space="preserve">Supports Management in a liaison capacity with program staff to provide guidance and direction regarding day to day program operations  </w:t>
      </w:r>
    </w:p>
    <w:p w14:paraId="76576322" w14:textId="77777777" w:rsidR="00B97814" w:rsidRPr="001759A1" w:rsidRDefault="00B97814" w:rsidP="00B97814">
      <w:pPr>
        <w:numPr>
          <w:ilvl w:val="0"/>
          <w:numId w:val="9"/>
        </w:numPr>
        <w:suppressAutoHyphens/>
        <w:rPr>
          <w:rFonts w:ascii="Georgia" w:hAnsi="Georgia"/>
          <w:sz w:val="22"/>
          <w:szCs w:val="22"/>
        </w:rPr>
      </w:pPr>
      <w:r w:rsidRPr="001759A1">
        <w:rPr>
          <w:rFonts w:ascii="Georgia" w:hAnsi="Georgia"/>
          <w:sz w:val="22"/>
          <w:szCs w:val="22"/>
        </w:rPr>
        <w:t>Assists to manage maladaptive behaviors and crisis intervention; to provide support and assistance in problem resolution; and to coordinate/arrange for additional referrals and services as needed</w:t>
      </w:r>
    </w:p>
    <w:p w14:paraId="11830CDC" w14:textId="77777777" w:rsidR="00B97814" w:rsidRPr="001759A1" w:rsidRDefault="00B97814" w:rsidP="00B97814">
      <w:pPr>
        <w:numPr>
          <w:ilvl w:val="0"/>
          <w:numId w:val="9"/>
        </w:numPr>
        <w:suppressAutoHyphens/>
        <w:rPr>
          <w:rFonts w:ascii="Georgia" w:hAnsi="Georgia"/>
          <w:sz w:val="22"/>
          <w:szCs w:val="22"/>
        </w:rPr>
      </w:pPr>
      <w:r w:rsidRPr="001759A1">
        <w:rPr>
          <w:rFonts w:ascii="Georgia" w:hAnsi="Georgia"/>
          <w:sz w:val="22"/>
          <w:szCs w:val="22"/>
        </w:rPr>
        <w:t>Advocates for clients and establishes special linkages with local agencies and community resources to maximize effectiveness of the case management system</w:t>
      </w:r>
    </w:p>
    <w:p w14:paraId="6B9110FC" w14:textId="77777777" w:rsidR="00B97814" w:rsidRPr="001759A1" w:rsidRDefault="00B97814" w:rsidP="00B97814">
      <w:pPr>
        <w:numPr>
          <w:ilvl w:val="0"/>
          <w:numId w:val="9"/>
        </w:numPr>
        <w:suppressAutoHyphens/>
        <w:rPr>
          <w:rFonts w:ascii="Georgia" w:hAnsi="Georgia"/>
          <w:sz w:val="22"/>
          <w:szCs w:val="22"/>
        </w:rPr>
      </w:pPr>
      <w:r w:rsidRPr="001759A1">
        <w:rPr>
          <w:rFonts w:ascii="Georgia" w:hAnsi="Georgia"/>
          <w:sz w:val="22"/>
          <w:szCs w:val="22"/>
        </w:rPr>
        <w:t>Provides supportive employment services to assist client in obtaining and maintaining employment in the community</w:t>
      </w:r>
    </w:p>
    <w:p w14:paraId="3745952C" w14:textId="77777777" w:rsidR="00B97814" w:rsidRPr="001759A1" w:rsidRDefault="00B97814" w:rsidP="00B97814">
      <w:pPr>
        <w:numPr>
          <w:ilvl w:val="0"/>
          <w:numId w:val="9"/>
        </w:numPr>
        <w:tabs>
          <w:tab w:val="left" w:pos="1080"/>
          <w:tab w:val="left" w:pos="1440"/>
        </w:tabs>
        <w:suppressAutoHyphens/>
        <w:rPr>
          <w:rFonts w:ascii="Georgia" w:hAnsi="Georgia"/>
          <w:sz w:val="22"/>
          <w:szCs w:val="22"/>
        </w:rPr>
      </w:pPr>
      <w:r w:rsidRPr="001759A1">
        <w:rPr>
          <w:rFonts w:ascii="Georgia" w:hAnsi="Georgia"/>
          <w:sz w:val="22"/>
          <w:szCs w:val="22"/>
        </w:rPr>
        <w:t>Provide appropriate and sound discharge planning supports of residents per case plan</w:t>
      </w:r>
    </w:p>
    <w:p w14:paraId="03789C1E" w14:textId="77777777" w:rsidR="00B97814" w:rsidRPr="001759A1" w:rsidRDefault="00B97814" w:rsidP="00B97814">
      <w:pPr>
        <w:numPr>
          <w:ilvl w:val="0"/>
          <w:numId w:val="7"/>
        </w:numPr>
        <w:tabs>
          <w:tab w:val="left" w:pos="1080"/>
          <w:tab w:val="left" w:pos="1440"/>
        </w:tabs>
        <w:suppressAutoHyphens/>
        <w:rPr>
          <w:rFonts w:ascii="Georgia" w:hAnsi="Georgia"/>
          <w:sz w:val="22"/>
          <w:szCs w:val="22"/>
        </w:rPr>
      </w:pPr>
      <w:r w:rsidRPr="001759A1">
        <w:rPr>
          <w:rFonts w:ascii="Georgia" w:hAnsi="Georgia"/>
          <w:sz w:val="22"/>
          <w:szCs w:val="22"/>
        </w:rPr>
        <w:t>Reports to appropriate management staff any deficiencies in residential sites</w:t>
      </w:r>
    </w:p>
    <w:p w14:paraId="6776BD0F" w14:textId="77777777" w:rsidR="00CF5ED8" w:rsidRPr="001759A1" w:rsidRDefault="00CF5ED8" w:rsidP="00CF5ED8">
      <w:pPr>
        <w:numPr>
          <w:ilvl w:val="0"/>
          <w:numId w:val="8"/>
        </w:numPr>
        <w:tabs>
          <w:tab w:val="left" w:pos="1080"/>
          <w:tab w:val="left" w:pos="1440"/>
        </w:tabs>
        <w:suppressAutoHyphens/>
        <w:rPr>
          <w:rFonts w:ascii="Georgia" w:hAnsi="Georgia"/>
          <w:sz w:val="22"/>
          <w:szCs w:val="22"/>
        </w:rPr>
      </w:pPr>
      <w:r w:rsidRPr="001759A1">
        <w:rPr>
          <w:rFonts w:ascii="Georgia" w:hAnsi="Georgia"/>
          <w:sz w:val="22"/>
          <w:szCs w:val="22"/>
        </w:rPr>
        <w:t>Participates in in-service training</w:t>
      </w:r>
    </w:p>
    <w:p w14:paraId="286DE5FC" w14:textId="78DBD01D" w:rsidR="003130CE" w:rsidRPr="001759A1" w:rsidRDefault="003130CE" w:rsidP="003130CE">
      <w:pPr>
        <w:numPr>
          <w:ilvl w:val="0"/>
          <w:numId w:val="8"/>
        </w:numPr>
        <w:rPr>
          <w:rFonts w:ascii="Georgia" w:hAnsi="Georgia"/>
          <w:sz w:val="22"/>
          <w:szCs w:val="22"/>
        </w:rPr>
      </w:pPr>
      <w:r w:rsidRPr="001759A1">
        <w:rPr>
          <w:rFonts w:ascii="Georgia" w:hAnsi="Georgia"/>
          <w:sz w:val="22"/>
          <w:szCs w:val="22"/>
        </w:rPr>
        <w:t>Implement broad based treatment methods to meet needs of individuals with mental health issues</w:t>
      </w:r>
    </w:p>
    <w:p w14:paraId="1B1CCADE"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Case conference with referring agency personnel and other significant individuals and work cooperatively with personnel from law enforcement, probation, child welfare services, schools and other client-serving agencies (public, private and non-profit)</w:t>
      </w:r>
    </w:p>
    <w:p w14:paraId="3A9F63B7"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Maintains updated case notes; maintain resident’s records in compliance with programmatic, state and federal standards.</w:t>
      </w:r>
    </w:p>
    <w:p w14:paraId="0FC13EBF"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Attend weekly case supervision meetings with Head of Clinical Services; come to those meetings prepared with case information, service delivery plan, and any problems encountered.</w:t>
      </w:r>
    </w:p>
    <w:p w14:paraId="0390E202"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Confer with other staff, program leaders and clinician regarding client needs and ways of improving staff ability to impact clients in a positive manner.</w:t>
      </w:r>
    </w:p>
    <w:p w14:paraId="683B182D"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Represent the Division at various team community meetings.</w:t>
      </w:r>
    </w:p>
    <w:p w14:paraId="3E1B720E"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Expand community knowledge of the division’s programs and services through collaboration with other service providers.</w:t>
      </w:r>
    </w:p>
    <w:p w14:paraId="3DF358A8"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Collaborate with multidisciplinary teams to plan treatment strategies and assist with developing treatment programs for clients.</w:t>
      </w:r>
    </w:p>
    <w:p w14:paraId="3B9CE924"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Facilitate weekly groups and life skills classes with clients.</w:t>
      </w:r>
    </w:p>
    <w:p w14:paraId="0DA8E831"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Assists to manage assaultive behavior and crisis intervention; to provide support and assistance in problem resolution; and to coordinate/arrange for the provision of needed services to address these issues.</w:t>
      </w:r>
    </w:p>
    <w:p w14:paraId="23E058AC"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Support and assist clients on a regular basis on developing or maintaining the skills required to achieve and sustain independent living status (i.e. socialization, rehabilitation, etc.)</w:t>
      </w:r>
    </w:p>
    <w:p w14:paraId="70B69327"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Transport clients to medical, psychiatric or legal appointments, shopping, and to other providers as needed to insure reaching goals of case plan.</w:t>
      </w:r>
    </w:p>
    <w:p w14:paraId="273822C0" w14:textId="77777777" w:rsidR="0044247A" w:rsidRPr="001759A1" w:rsidRDefault="0044247A" w:rsidP="0044247A">
      <w:pPr>
        <w:numPr>
          <w:ilvl w:val="0"/>
          <w:numId w:val="22"/>
        </w:numPr>
        <w:ind w:left="360"/>
        <w:rPr>
          <w:rFonts w:ascii="Georgia" w:hAnsi="Georgia"/>
          <w:sz w:val="22"/>
          <w:szCs w:val="22"/>
        </w:rPr>
      </w:pPr>
      <w:r w:rsidRPr="001759A1">
        <w:rPr>
          <w:rFonts w:ascii="Georgia" w:hAnsi="Georgia"/>
          <w:sz w:val="22"/>
          <w:szCs w:val="22"/>
        </w:rPr>
        <w:t>Arranges for use of various community resources, and secures necessary equipment and transportation for such activities.</w:t>
      </w:r>
    </w:p>
    <w:p w14:paraId="2F99E2AA" w14:textId="77777777" w:rsidR="003130CE" w:rsidRPr="001759A1" w:rsidRDefault="003130CE" w:rsidP="003130CE">
      <w:pPr>
        <w:numPr>
          <w:ilvl w:val="0"/>
          <w:numId w:val="22"/>
        </w:numPr>
        <w:ind w:left="360"/>
        <w:rPr>
          <w:rFonts w:ascii="Georgia" w:hAnsi="Georgia"/>
          <w:sz w:val="22"/>
          <w:szCs w:val="22"/>
        </w:rPr>
      </w:pPr>
      <w:r w:rsidRPr="001759A1">
        <w:rPr>
          <w:rFonts w:ascii="Georgia" w:hAnsi="Georgia"/>
          <w:sz w:val="22"/>
          <w:szCs w:val="22"/>
        </w:rPr>
        <w:t>Provide back up, emergency on-call duties as assigned; and other duties as assigned or necessary</w:t>
      </w:r>
    </w:p>
    <w:p w14:paraId="3D994F1A" w14:textId="77777777" w:rsidR="0044247A" w:rsidRPr="001759A1" w:rsidRDefault="0044247A" w:rsidP="0044247A">
      <w:pPr>
        <w:tabs>
          <w:tab w:val="left" w:pos="360"/>
          <w:tab w:val="left" w:pos="720"/>
        </w:tabs>
        <w:rPr>
          <w:rFonts w:ascii="Georgia" w:hAnsi="Georgia"/>
          <w:b/>
          <w:sz w:val="22"/>
          <w:szCs w:val="22"/>
        </w:rPr>
      </w:pPr>
    </w:p>
    <w:p w14:paraId="3D7C6CE4" w14:textId="77777777" w:rsidR="0044247A" w:rsidRPr="001759A1" w:rsidRDefault="0044247A" w:rsidP="0044247A">
      <w:pPr>
        <w:tabs>
          <w:tab w:val="left" w:pos="360"/>
          <w:tab w:val="left" w:pos="720"/>
        </w:tabs>
        <w:rPr>
          <w:rFonts w:ascii="Georgia" w:hAnsi="Georgia"/>
          <w:b/>
          <w:sz w:val="22"/>
          <w:szCs w:val="22"/>
        </w:rPr>
      </w:pPr>
      <w:r w:rsidRPr="001759A1">
        <w:rPr>
          <w:rFonts w:ascii="Georgia" w:hAnsi="Georgia"/>
          <w:b/>
          <w:sz w:val="22"/>
          <w:szCs w:val="22"/>
        </w:rPr>
        <w:t>JOB REQUIREMENTS</w:t>
      </w:r>
    </w:p>
    <w:p w14:paraId="696A3580" w14:textId="77777777" w:rsidR="0044247A" w:rsidRPr="001759A1" w:rsidRDefault="0044247A" w:rsidP="0044247A">
      <w:pPr>
        <w:tabs>
          <w:tab w:val="left" w:pos="360"/>
          <w:tab w:val="left" w:pos="720"/>
        </w:tabs>
        <w:rPr>
          <w:rFonts w:ascii="Georgia" w:hAnsi="Georgia"/>
          <w:sz w:val="22"/>
          <w:szCs w:val="22"/>
        </w:rPr>
      </w:pPr>
      <w:r w:rsidRPr="001759A1">
        <w:rPr>
          <w:rFonts w:ascii="Georgia" w:hAnsi="Georgia"/>
          <w:sz w:val="22"/>
          <w:szCs w:val="22"/>
          <w:u w:val="single"/>
        </w:rPr>
        <w:t>Knowledge of and Experience With:</w:t>
      </w:r>
    </w:p>
    <w:p w14:paraId="2A936510" w14:textId="77777777" w:rsidR="0044247A" w:rsidRPr="001759A1" w:rsidRDefault="0044247A" w:rsidP="0044247A">
      <w:pPr>
        <w:numPr>
          <w:ilvl w:val="0"/>
          <w:numId w:val="21"/>
        </w:numPr>
        <w:rPr>
          <w:rFonts w:ascii="Georgia" w:hAnsi="Georgia"/>
          <w:sz w:val="22"/>
          <w:szCs w:val="22"/>
        </w:rPr>
      </w:pPr>
      <w:r w:rsidRPr="001759A1">
        <w:rPr>
          <w:rFonts w:ascii="Georgia" w:hAnsi="Georgia"/>
          <w:sz w:val="22"/>
          <w:szCs w:val="22"/>
        </w:rPr>
        <w:t>Social work and mental health models of intervention; crisis intervention, family and ecological systems, and counseling theories/approaches</w:t>
      </w:r>
    </w:p>
    <w:p w14:paraId="7398F06D" w14:textId="77777777" w:rsidR="003130CE" w:rsidRPr="001759A1" w:rsidRDefault="003130CE" w:rsidP="0044247A">
      <w:pPr>
        <w:numPr>
          <w:ilvl w:val="0"/>
          <w:numId w:val="21"/>
        </w:numPr>
        <w:rPr>
          <w:rFonts w:ascii="Georgia" w:hAnsi="Georgia"/>
          <w:sz w:val="22"/>
          <w:szCs w:val="22"/>
        </w:rPr>
      </w:pPr>
      <w:r w:rsidRPr="001759A1">
        <w:rPr>
          <w:rFonts w:ascii="Georgia" w:hAnsi="Georgia"/>
          <w:sz w:val="22"/>
          <w:szCs w:val="22"/>
        </w:rPr>
        <w:t>Issues of homelessness, trauma, addiction, treatment and recovery</w:t>
      </w:r>
    </w:p>
    <w:p w14:paraId="4D4C68BA" w14:textId="77777777" w:rsidR="0044247A" w:rsidRPr="001759A1" w:rsidRDefault="003130CE" w:rsidP="0044247A">
      <w:pPr>
        <w:numPr>
          <w:ilvl w:val="0"/>
          <w:numId w:val="21"/>
        </w:numPr>
        <w:rPr>
          <w:rFonts w:ascii="Georgia" w:hAnsi="Georgia"/>
          <w:sz w:val="22"/>
          <w:szCs w:val="22"/>
        </w:rPr>
      </w:pPr>
      <w:r w:rsidRPr="001759A1">
        <w:rPr>
          <w:rFonts w:ascii="Georgia" w:hAnsi="Georgia"/>
          <w:sz w:val="22"/>
          <w:szCs w:val="22"/>
        </w:rPr>
        <w:t>Ca</w:t>
      </w:r>
      <w:r w:rsidR="0044247A" w:rsidRPr="001759A1">
        <w:rPr>
          <w:rFonts w:ascii="Georgia" w:hAnsi="Georgia"/>
          <w:sz w:val="22"/>
          <w:szCs w:val="22"/>
        </w:rPr>
        <w:t>lifornia laws pertaining to youth and families</w:t>
      </w:r>
    </w:p>
    <w:p w14:paraId="075A8D67" w14:textId="77777777" w:rsidR="0044247A" w:rsidRPr="001759A1" w:rsidRDefault="0044247A" w:rsidP="0044247A">
      <w:pPr>
        <w:numPr>
          <w:ilvl w:val="0"/>
          <w:numId w:val="21"/>
        </w:numPr>
        <w:tabs>
          <w:tab w:val="left" w:pos="360"/>
        </w:tabs>
        <w:rPr>
          <w:rFonts w:ascii="Georgia" w:hAnsi="Georgia"/>
          <w:sz w:val="22"/>
          <w:szCs w:val="22"/>
        </w:rPr>
      </w:pPr>
      <w:r w:rsidRPr="001759A1">
        <w:rPr>
          <w:rFonts w:ascii="Georgia" w:hAnsi="Georgia"/>
          <w:sz w:val="22"/>
          <w:szCs w:val="22"/>
        </w:rPr>
        <w:t>Group dynamics</w:t>
      </w:r>
      <w:r w:rsidR="003130CE" w:rsidRPr="001759A1">
        <w:rPr>
          <w:rFonts w:ascii="Georgia" w:hAnsi="Georgia"/>
          <w:sz w:val="22"/>
          <w:szCs w:val="22"/>
        </w:rPr>
        <w:t xml:space="preserve"> and facilitation;</w:t>
      </w:r>
      <w:r w:rsidRPr="001759A1">
        <w:rPr>
          <w:rFonts w:ascii="Georgia" w:hAnsi="Georgia"/>
          <w:sz w:val="22"/>
          <w:szCs w:val="22"/>
        </w:rPr>
        <w:t xml:space="preserve"> and methods of resolving group conflict</w:t>
      </w:r>
    </w:p>
    <w:p w14:paraId="37EF5620" w14:textId="77777777" w:rsidR="0044247A" w:rsidRPr="001759A1" w:rsidRDefault="0044247A" w:rsidP="0044247A">
      <w:pPr>
        <w:numPr>
          <w:ilvl w:val="0"/>
          <w:numId w:val="21"/>
        </w:numPr>
        <w:tabs>
          <w:tab w:val="left" w:pos="360"/>
        </w:tabs>
        <w:rPr>
          <w:rFonts w:ascii="Georgia" w:hAnsi="Georgia"/>
          <w:sz w:val="22"/>
          <w:szCs w:val="22"/>
        </w:rPr>
      </w:pPr>
      <w:r w:rsidRPr="001759A1">
        <w:rPr>
          <w:rFonts w:ascii="Georgia" w:hAnsi="Georgia"/>
          <w:sz w:val="22"/>
          <w:szCs w:val="22"/>
        </w:rPr>
        <w:t>Staff development and community building</w:t>
      </w:r>
    </w:p>
    <w:p w14:paraId="73C7DBD2" w14:textId="77777777" w:rsidR="0044247A" w:rsidRPr="001759A1" w:rsidRDefault="0044247A" w:rsidP="0044247A">
      <w:pPr>
        <w:numPr>
          <w:ilvl w:val="0"/>
          <w:numId w:val="21"/>
        </w:numPr>
        <w:tabs>
          <w:tab w:val="left" w:pos="360"/>
        </w:tabs>
        <w:rPr>
          <w:rFonts w:ascii="Georgia" w:hAnsi="Georgia"/>
          <w:sz w:val="22"/>
          <w:szCs w:val="22"/>
        </w:rPr>
      </w:pPr>
      <w:r w:rsidRPr="001759A1">
        <w:rPr>
          <w:rFonts w:ascii="Georgia" w:hAnsi="Georgia"/>
          <w:sz w:val="22"/>
          <w:szCs w:val="22"/>
        </w:rPr>
        <w:t>Motivational interviewing techniques</w:t>
      </w:r>
      <w:r w:rsidR="003130CE" w:rsidRPr="001759A1">
        <w:rPr>
          <w:rFonts w:ascii="Georgia" w:hAnsi="Georgia"/>
          <w:sz w:val="22"/>
          <w:szCs w:val="22"/>
        </w:rPr>
        <w:t xml:space="preserve"> and theories</w:t>
      </w:r>
    </w:p>
    <w:p w14:paraId="5548EB18" w14:textId="77777777" w:rsidR="0044247A" w:rsidRPr="001759A1" w:rsidRDefault="0044247A" w:rsidP="0044247A">
      <w:pPr>
        <w:numPr>
          <w:ilvl w:val="0"/>
          <w:numId w:val="21"/>
        </w:numPr>
        <w:tabs>
          <w:tab w:val="left" w:pos="360"/>
        </w:tabs>
        <w:rPr>
          <w:rFonts w:ascii="Georgia" w:hAnsi="Georgia"/>
          <w:sz w:val="22"/>
          <w:szCs w:val="22"/>
        </w:rPr>
      </w:pPr>
      <w:r w:rsidRPr="001759A1">
        <w:rPr>
          <w:rFonts w:ascii="Georgia" w:hAnsi="Georgia"/>
          <w:sz w:val="22"/>
          <w:szCs w:val="22"/>
        </w:rPr>
        <w:t>Basic networked computer skills; including, Microsoft office word, excel, and outlook</w:t>
      </w:r>
    </w:p>
    <w:p w14:paraId="5A56096C" w14:textId="77777777" w:rsidR="001759A1" w:rsidRPr="001759A1" w:rsidRDefault="001759A1" w:rsidP="0044247A">
      <w:pPr>
        <w:tabs>
          <w:tab w:val="left" w:pos="360"/>
          <w:tab w:val="left" w:pos="720"/>
        </w:tabs>
        <w:rPr>
          <w:rFonts w:ascii="Georgia" w:hAnsi="Georgia"/>
          <w:sz w:val="22"/>
          <w:szCs w:val="22"/>
          <w:u w:val="single"/>
        </w:rPr>
      </w:pPr>
    </w:p>
    <w:p w14:paraId="6D0A21BC" w14:textId="77777777" w:rsidR="001759A1" w:rsidRPr="001759A1" w:rsidRDefault="001759A1" w:rsidP="0044247A">
      <w:pPr>
        <w:tabs>
          <w:tab w:val="left" w:pos="360"/>
          <w:tab w:val="left" w:pos="720"/>
        </w:tabs>
        <w:rPr>
          <w:rFonts w:ascii="Georgia" w:hAnsi="Georgia"/>
          <w:sz w:val="22"/>
          <w:szCs w:val="22"/>
          <w:u w:val="single"/>
        </w:rPr>
      </w:pPr>
    </w:p>
    <w:p w14:paraId="4BABC825" w14:textId="77777777" w:rsidR="001759A1" w:rsidRPr="001759A1" w:rsidRDefault="001759A1" w:rsidP="0044247A">
      <w:pPr>
        <w:tabs>
          <w:tab w:val="left" w:pos="360"/>
          <w:tab w:val="left" w:pos="720"/>
        </w:tabs>
        <w:rPr>
          <w:rFonts w:ascii="Georgia" w:hAnsi="Georgia"/>
          <w:sz w:val="22"/>
          <w:szCs w:val="22"/>
          <w:u w:val="single"/>
        </w:rPr>
      </w:pPr>
    </w:p>
    <w:p w14:paraId="0176B03F" w14:textId="38BD27C7" w:rsidR="0044247A" w:rsidRPr="001759A1" w:rsidRDefault="0044247A" w:rsidP="0044247A">
      <w:pPr>
        <w:tabs>
          <w:tab w:val="left" w:pos="360"/>
          <w:tab w:val="left" w:pos="720"/>
        </w:tabs>
        <w:rPr>
          <w:rFonts w:ascii="Georgia" w:hAnsi="Georgia"/>
          <w:sz w:val="22"/>
          <w:szCs w:val="22"/>
          <w:u w:val="single"/>
        </w:rPr>
      </w:pPr>
      <w:r w:rsidRPr="001759A1">
        <w:rPr>
          <w:rFonts w:ascii="Georgia" w:hAnsi="Georgia"/>
          <w:sz w:val="22"/>
          <w:szCs w:val="22"/>
          <w:u w:val="single"/>
        </w:rPr>
        <w:t>Ability to:</w:t>
      </w:r>
    </w:p>
    <w:p w14:paraId="41541436" w14:textId="77777777" w:rsidR="0044247A" w:rsidRPr="001759A1" w:rsidRDefault="0044247A" w:rsidP="0044247A">
      <w:pPr>
        <w:numPr>
          <w:ilvl w:val="0"/>
          <w:numId w:val="20"/>
        </w:numPr>
        <w:rPr>
          <w:rFonts w:ascii="Georgia" w:hAnsi="Georgia"/>
          <w:bCs/>
          <w:sz w:val="22"/>
          <w:szCs w:val="22"/>
        </w:rPr>
      </w:pPr>
      <w:r w:rsidRPr="001759A1">
        <w:rPr>
          <w:rFonts w:ascii="Georgia" w:hAnsi="Georgia"/>
          <w:bCs/>
          <w:sz w:val="22"/>
          <w:szCs w:val="22"/>
        </w:rPr>
        <w:t>Communicate clearly</w:t>
      </w:r>
      <w:r w:rsidR="008C797C" w:rsidRPr="001759A1">
        <w:rPr>
          <w:rFonts w:ascii="Georgia" w:hAnsi="Georgia"/>
          <w:bCs/>
          <w:sz w:val="22"/>
          <w:szCs w:val="22"/>
        </w:rPr>
        <w:t xml:space="preserve">, </w:t>
      </w:r>
      <w:r w:rsidRPr="001759A1">
        <w:rPr>
          <w:rFonts w:ascii="Georgia" w:hAnsi="Georgia"/>
          <w:bCs/>
          <w:sz w:val="22"/>
          <w:szCs w:val="22"/>
        </w:rPr>
        <w:t>efficiently, written and orally; be competent in English grammar, punctuation and spelling.</w:t>
      </w:r>
    </w:p>
    <w:p w14:paraId="519845B7" w14:textId="77777777" w:rsidR="0044247A" w:rsidRPr="001759A1" w:rsidRDefault="0044247A" w:rsidP="0044247A">
      <w:pPr>
        <w:numPr>
          <w:ilvl w:val="0"/>
          <w:numId w:val="20"/>
        </w:numPr>
        <w:rPr>
          <w:rFonts w:ascii="Georgia" w:hAnsi="Georgia"/>
          <w:sz w:val="22"/>
          <w:szCs w:val="22"/>
        </w:rPr>
      </w:pPr>
      <w:r w:rsidRPr="001759A1">
        <w:rPr>
          <w:rFonts w:ascii="Georgia" w:hAnsi="Georgia"/>
          <w:sz w:val="22"/>
          <w:szCs w:val="22"/>
        </w:rPr>
        <w:t>Demonstrate good organizational skills</w:t>
      </w:r>
      <w:r w:rsidRPr="001759A1">
        <w:rPr>
          <w:rFonts w:ascii="Georgia" w:hAnsi="Georgia"/>
          <w:b/>
          <w:bCs/>
          <w:sz w:val="22"/>
          <w:szCs w:val="22"/>
        </w:rPr>
        <w:t xml:space="preserve"> </w:t>
      </w:r>
      <w:r w:rsidRPr="001759A1">
        <w:rPr>
          <w:rFonts w:ascii="Georgia" w:hAnsi="Georgia"/>
          <w:bCs/>
          <w:sz w:val="22"/>
          <w:szCs w:val="22"/>
        </w:rPr>
        <w:t>and m</w:t>
      </w:r>
      <w:r w:rsidRPr="001759A1">
        <w:rPr>
          <w:rFonts w:ascii="Georgia" w:hAnsi="Georgia"/>
          <w:sz w:val="22"/>
          <w:szCs w:val="22"/>
        </w:rPr>
        <w:t>anage multiple tasks in an efficient manner.</w:t>
      </w:r>
    </w:p>
    <w:p w14:paraId="59B76A93" w14:textId="77777777" w:rsidR="0044247A" w:rsidRPr="001759A1" w:rsidRDefault="0044247A" w:rsidP="0044247A">
      <w:pPr>
        <w:numPr>
          <w:ilvl w:val="0"/>
          <w:numId w:val="20"/>
        </w:numPr>
        <w:rPr>
          <w:rFonts w:ascii="Georgia" w:hAnsi="Georgia"/>
          <w:sz w:val="22"/>
          <w:szCs w:val="22"/>
        </w:rPr>
      </w:pPr>
      <w:r w:rsidRPr="001759A1">
        <w:rPr>
          <w:rFonts w:ascii="Georgia" w:hAnsi="Georgia"/>
          <w:sz w:val="22"/>
          <w:szCs w:val="22"/>
        </w:rPr>
        <w:t>Develop and maintain cooperative and effective relationships with co-workers, RCAA Agency staff, personnel of other agencies, funding source representatives, the local service population and with individuals contacted in the course of work</w:t>
      </w:r>
    </w:p>
    <w:p w14:paraId="6C807539" w14:textId="77777777" w:rsidR="0044247A" w:rsidRPr="001759A1" w:rsidRDefault="0044247A" w:rsidP="0044247A">
      <w:pPr>
        <w:numPr>
          <w:ilvl w:val="0"/>
          <w:numId w:val="20"/>
        </w:numPr>
        <w:rPr>
          <w:rFonts w:ascii="Georgia" w:hAnsi="Georgia"/>
          <w:sz w:val="22"/>
          <w:szCs w:val="22"/>
        </w:rPr>
      </w:pPr>
      <w:r w:rsidRPr="001759A1">
        <w:rPr>
          <w:rFonts w:ascii="Georgia" w:hAnsi="Georgia"/>
          <w:sz w:val="22"/>
          <w:szCs w:val="22"/>
        </w:rPr>
        <w:t>Show strong interpersonal skills and the ability to relate to individuals who may not share basic beliefs, including value systems and behavioral norms.</w:t>
      </w:r>
    </w:p>
    <w:p w14:paraId="171DF429" w14:textId="77777777" w:rsidR="0044247A" w:rsidRPr="001759A1" w:rsidRDefault="0044247A" w:rsidP="0044247A">
      <w:pPr>
        <w:numPr>
          <w:ilvl w:val="0"/>
          <w:numId w:val="20"/>
        </w:numPr>
        <w:rPr>
          <w:rFonts w:ascii="Georgia" w:hAnsi="Georgia"/>
          <w:b/>
          <w:bCs/>
          <w:sz w:val="22"/>
          <w:szCs w:val="22"/>
        </w:rPr>
      </w:pPr>
      <w:r w:rsidRPr="001759A1">
        <w:rPr>
          <w:rFonts w:ascii="Georgia" w:hAnsi="Georgia"/>
          <w:sz w:val="22"/>
          <w:szCs w:val="22"/>
        </w:rPr>
        <w:t>Work with culturally diverse communities and families, with the ability to be culturally sensitive and appropriate.</w:t>
      </w:r>
    </w:p>
    <w:p w14:paraId="732C8476" w14:textId="77777777" w:rsidR="0044247A" w:rsidRPr="001759A1" w:rsidRDefault="0044247A" w:rsidP="0044247A">
      <w:pPr>
        <w:numPr>
          <w:ilvl w:val="0"/>
          <w:numId w:val="20"/>
        </w:numPr>
        <w:rPr>
          <w:rFonts w:ascii="Georgia" w:hAnsi="Georgia"/>
          <w:sz w:val="22"/>
          <w:szCs w:val="22"/>
        </w:rPr>
      </w:pPr>
      <w:r w:rsidRPr="001759A1">
        <w:rPr>
          <w:rFonts w:ascii="Georgia" w:hAnsi="Georgia"/>
          <w:sz w:val="22"/>
          <w:szCs w:val="22"/>
        </w:rPr>
        <w:t>Maintain a professional, confidential work environment.</w:t>
      </w:r>
    </w:p>
    <w:p w14:paraId="0DE28C38" w14:textId="77777777" w:rsidR="0044247A" w:rsidRPr="001759A1" w:rsidRDefault="0044247A" w:rsidP="0044247A">
      <w:pPr>
        <w:numPr>
          <w:ilvl w:val="0"/>
          <w:numId w:val="20"/>
        </w:numPr>
        <w:rPr>
          <w:rFonts w:ascii="Georgia" w:hAnsi="Georgia"/>
          <w:b/>
          <w:bCs/>
          <w:sz w:val="22"/>
          <w:szCs w:val="22"/>
        </w:rPr>
      </w:pPr>
      <w:r w:rsidRPr="001759A1">
        <w:rPr>
          <w:rFonts w:ascii="Georgia" w:hAnsi="Georgia"/>
          <w:sz w:val="22"/>
          <w:szCs w:val="22"/>
        </w:rPr>
        <w:t>Establish and maintain personal and programmatic boundaries while providing support services.</w:t>
      </w:r>
    </w:p>
    <w:p w14:paraId="472A02CE" w14:textId="77777777" w:rsidR="0044247A" w:rsidRPr="001759A1" w:rsidRDefault="0044247A" w:rsidP="0044247A">
      <w:pPr>
        <w:numPr>
          <w:ilvl w:val="0"/>
          <w:numId w:val="20"/>
        </w:numPr>
        <w:rPr>
          <w:rFonts w:ascii="Georgia" w:hAnsi="Georgia"/>
          <w:sz w:val="22"/>
          <w:szCs w:val="22"/>
        </w:rPr>
      </w:pPr>
      <w:r w:rsidRPr="001759A1">
        <w:rPr>
          <w:rFonts w:ascii="Georgia" w:hAnsi="Georgia"/>
          <w:sz w:val="22"/>
          <w:szCs w:val="22"/>
        </w:rPr>
        <w:t>Work effectively under pressure</w:t>
      </w:r>
      <w:r w:rsidR="008C797C" w:rsidRPr="001759A1">
        <w:rPr>
          <w:rFonts w:ascii="Georgia" w:hAnsi="Georgia"/>
          <w:sz w:val="22"/>
          <w:szCs w:val="22"/>
        </w:rPr>
        <w:t xml:space="preserve"> and will minimal supervision</w:t>
      </w:r>
    </w:p>
    <w:p w14:paraId="31BA7719" w14:textId="77777777" w:rsidR="0044247A" w:rsidRPr="001759A1" w:rsidRDefault="0044247A" w:rsidP="0044247A">
      <w:pPr>
        <w:numPr>
          <w:ilvl w:val="0"/>
          <w:numId w:val="20"/>
        </w:numPr>
        <w:rPr>
          <w:rFonts w:ascii="Georgia" w:hAnsi="Georgia"/>
          <w:sz w:val="22"/>
          <w:szCs w:val="22"/>
        </w:rPr>
      </w:pPr>
      <w:r w:rsidRPr="001759A1">
        <w:rPr>
          <w:rFonts w:ascii="Georgia" w:hAnsi="Georgia"/>
          <w:sz w:val="22"/>
          <w:szCs w:val="22"/>
        </w:rPr>
        <w:t>Develop comprehensive assessments and develop clearly defined casework objectives</w:t>
      </w:r>
    </w:p>
    <w:p w14:paraId="5977C0E3" w14:textId="77777777" w:rsidR="0044247A" w:rsidRPr="001759A1" w:rsidRDefault="0044247A" w:rsidP="0044247A">
      <w:pPr>
        <w:numPr>
          <w:ilvl w:val="0"/>
          <w:numId w:val="20"/>
        </w:numPr>
        <w:rPr>
          <w:rFonts w:ascii="Georgia" w:hAnsi="Georgia"/>
          <w:sz w:val="22"/>
          <w:szCs w:val="22"/>
        </w:rPr>
      </w:pPr>
      <w:r w:rsidRPr="001759A1">
        <w:rPr>
          <w:rFonts w:ascii="Georgia" w:hAnsi="Georgia"/>
          <w:sz w:val="22"/>
          <w:szCs w:val="22"/>
        </w:rPr>
        <w:t>Med</w:t>
      </w:r>
      <w:r w:rsidR="008C797C" w:rsidRPr="001759A1">
        <w:rPr>
          <w:rFonts w:ascii="Georgia" w:hAnsi="Georgia"/>
          <w:sz w:val="22"/>
          <w:szCs w:val="22"/>
        </w:rPr>
        <w:t>iate client</w:t>
      </w:r>
      <w:r w:rsidRPr="001759A1">
        <w:rPr>
          <w:rFonts w:ascii="Georgia" w:hAnsi="Georgia"/>
          <w:sz w:val="22"/>
          <w:szCs w:val="22"/>
        </w:rPr>
        <w:t xml:space="preserve"> conflict and negotiate contracts leading towards family reunification, if necessary</w:t>
      </w:r>
    </w:p>
    <w:p w14:paraId="622FB741" w14:textId="77777777" w:rsidR="00FA19E6" w:rsidRPr="001759A1" w:rsidRDefault="00FA19E6" w:rsidP="00FA19E6">
      <w:pPr>
        <w:pStyle w:val="ListParagraph"/>
        <w:numPr>
          <w:ilvl w:val="0"/>
          <w:numId w:val="20"/>
        </w:numPr>
        <w:rPr>
          <w:rFonts w:ascii="Georgia" w:hAnsi="Georgia"/>
          <w:sz w:val="22"/>
          <w:szCs w:val="22"/>
        </w:rPr>
      </w:pPr>
      <w:r w:rsidRPr="001759A1">
        <w:rPr>
          <w:rFonts w:ascii="Georgia" w:hAnsi="Georgia"/>
          <w:sz w:val="22"/>
          <w:szCs w:val="22"/>
        </w:rPr>
        <w:t>Conduct self in a professional, courteous and cooperative manner at all times; and maintain a professional standard based on RCAA’s Personnel Policies and Procedures Handbook and the Employee Code of Conduct</w:t>
      </w:r>
    </w:p>
    <w:p w14:paraId="5B961CF1" w14:textId="73EBC1B2" w:rsidR="0044247A" w:rsidRPr="001759A1" w:rsidRDefault="0044247A" w:rsidP="0044247A">
      <w:pPr>
        <w:numPr>
          <w:ilvl w:val="0"/>
          <w:numId w:val="20"/>
        </w:numPr>
        <w:suppressAutoHyphens/>
        <w:rPr>
          <w:rFonts w:ascii="Georgia" w:hAnsi="Georgia"/>
          <w:sz w:val="22"/>
          <w:szCs w:val="22"/>
        </w:rPr>
      </w:pPr>
      <w:r w:rsidRPr="001759A1">
        <w:rPr>
          <w:rFonts w:ascii="Georgia" w:hAnsi="Georgia"/>
          <w:sz w:val="22"/>
          <w:szCs w:val="22"/>
        </w:rPr>
        <w:t>Ensure and protect Agency, employee, program and client confidentiality and safety; and follow all protocols and procedures defined by this Agency and/or State and Federal laws to achieve this protection.</w:t>
      </w:r>
    </w:p>
    <w:p w14:paraId="28E12BB5" w14:textId="77777777" w:rsidR="00084296" w:rsidRPr="001759A1" w:rsidRDefault="00084296" w:rsidP="00084296">
      <w:pPr>
        <w:rPr>
          <w:rFonts w:ascii="Georgia" w:hAnsi="Georgia"/>
          <w:b/>
          <w:sz w:val="22"/>
          <w:szCs w:val="22"/>
        </w:rPr>
      </w:pPr>
    </w:p>
    <w:p w14:paraId="34F5F58E" w14:textId="77777777" w:rsidR="008C797C" w:rsidRPr="001759A1" w:rsidRDefault="008C797C" w:rsidP="008C797C">
      <w:pPr>
        <w:rPr>
          <w:rFonts w:ascii="Georgia" w:hAnsi="Georgia"/>
          <w:b/>
          <w:sz w:val="22"/>
          <w:szCs w:val="22"/>
        </w:rPr>
      </w:pPr>
      <w:r w:rsidRPr="001759A1">
        <w:rPr>
          <w:rFonts w:ascii="Georgia" w:hAnsi="Georgia"/>
          <w:b/>
          <w:sz w:val="22"/>
          <w:szCs w:val="22"/>
        </w:rPr>
        <w:t>OTHER REQUIREMENTS</w:t>
      </w:r>
    </w:p>
    <w:p w14:paraId="5ADA09C6" w14:textId="77777777" w:rsidR="008C797C" w:rsidRPr="001759A1" w:rsidRDefault="008C797C" w:rsidP="008C797C">
      <w:pPr>
        <w:numPr>
          <w:ilvl w:val="0"/>
          <w:numId w:val="5"/>
        </w:numPr>
        <w:tabs>
          <w:tab w:val="clear" w:pos="360"/>
          <w:tab w:val="num" w:pos="0"/>
        </w:tabs>
        <w:suppressAutoHyphens/>
        <w:rPr>
          <w:rFonts w:ascii="Georgia" w:hAnsi="Georgia"/>
          <w:sz w:val="22"/>
          <w:szCs w:val="22"/>
        </w:rPr>
      </w:pPr>
      <w:r w:rsidRPr="001759A1">
        <w:rPr>
          <w:rFonts w:ascii="Georgia" w:hAnsi="Georgia"/>
          <w:sz w:val="22"/>
          <w:szCs w:val="22"/>
        </w:rPr>
        <w:t>Must be a U.S. citizen or lawful permanent resident, and have the ability to provide proof of identity and employment eligibility in accordance with Federal law</w:t>
      </w:r>
    </w:p>
    <w:p w14:paraId="79B5E2D1" w14:textId="77777777" w:rsidR="008C797C" w:rsidRPr="001759A1" w:rsidRDefault="008C797C" w:rsidP="008C797C">
      <w:pPr>
        <w:numPr>
          <w:ilvl w:val="0"/>
          <w:numId w:val="5"/>
        </w:numPr>
        <w:suppressAutoHyphens/>
        <w:rPr>
          <w:rFonts w:ascii="Georgia" w:hAnsi="Georgia"/>
          <w:sz w:val="22"/>
          <w:szCs w:val="22"/>
        </w:rPr>
      </w:pPr>
      <w:r w:rsidRPr="001759A1">
        <w:rPr>
          <w:rFonts w:ascii="Georgia" w:hAnsi="Georgia"/>
          <w:sz w:val="22"/>
          <w:szCs w:val="22"/>
        </w:rPr>
        <w:t>Must have means and capacity to perform job related duties with personal vehicle, as may be required.</w:t>
      </w:r>
    </w:p>
    <w:p w14:paraId="51CB6FB9" w14:textId="77777777" w:rsidR="008C797C" w:rsidRPr="001759A1" w:rsidRDefault="008C797C" w:rsidP="008C797C">
      <w:pPr>
        <w:widowControl w:val="0"/>
        <w:numPr>
          <w:ilvl w:val="0"/>
          <w:numId w:val="18"/>
        </w:numPr>
        <w:suppressAutoHyphens/>
        <w:autoSpaceDE w:val="0"/>
        <w:rPr>
          <w:rFonts w:ascii="Georgia" w:eastAsia="MS Mincho" w:hAnsi="Georgia" w:cs="Times"/>
          <w:kern w:val="1"/>
          <w:sz w:val="22"/>
          <w:szCs w:val="22"/>
          <w:lang w:eastAsia="hi-IN" w:bidi="hi-IN"/>
        </w:rPr>
      </w:pPr>
      <w:r w:rsidRPr="001759A1">
        <w:rPr>
          <w:rFonts w:ascii="Georgia" w:eastAsia="MS Mincho" w:hAnsi="Georgia" w:cs="Times"/>
          <w:kern w:val="1"/>
          <w:sz w:val="22"/>
          <w:szCs w:val="22"/>
          <w:lang w:eastAsia="hi-IN" w:bidi="hi-IN"/>
        </w:rPr>
        <w:t>Possession of valid California’s Driver’s License, current auto insurance and acceptable DMV record.</w:t>
      </w:r>
    </w:p>
    <w:p w14:paraId="0489F988" w14:textId="77777777" w:rsidR="008C797C" w:rsidRPr="001759A1" w:rsidRDefault="008C797C" w:rsidP="008C797C">
      <w:pPr>
        <w:numPr>
          <w:ilvl w:val="0"/>
          <w:numId w:val="5"/>
        </w:numPr>
        <w:suppressAutoHyphens/>
        <w:rPr>
          <w:rFonts w:ascii="Georgia" w:hAnsi="Georgia"/>
          <w:sz w:val="22"/>
          <w:szCs w:val="22"/>
        </w:rPr>
      </w:pPr>
      <w:r w:rsidRPr="001759A1">
        <w:rPr>
          <w:rFonts w:ascii="Georgia" w:hAnsi="Georgia"/>
          <w:sz w:val="22"/>
          <w:szCs w:val="22"/>
        </w:rPr>
        <w:t>Submit to fingerprinting for criminal record clearance and/or background checks with acceptable results</w:t>
      </w:r>
    </w:p>
    <w:p w14:paraId="3C368A68" w14:textId="546AC363" w:rsidR="008C797C" w:rsidRPr="001759A1" w:rsidRDefault="008C797C" w:rsidP="008C797C">
      <w:pPr>
        <w:numPr>
          <w:ilvl w:val="0"/>
          <w:numId w:val="5"/>
        </w:numPr>
        <w:suppressAutoHyphens/>
        <w:rPr>
          <w:rFonts w:ascii="Georgia" w:hAnsi="Georgia"/>
          <w:sz w:val="22"/>
          <w:szCs w:val="22"/>
        </w:rPr>
      </w:pPr>
      <w:r w:rsidRPr="001759A1">
        <w:rPr>
          <w:rFonts w:ascii="Georgia" w:hAnsi="Georgia"/>
          <w:sz w:val="22"/>
          <w:szCs w:val="22"/>
        </w:rPr>
        <w:t>Valid First Aid and CPR certification or willingness/ability to be certified</w:t>
      </w:r>
    </w:p>
    <w:p w14:paraId="1ED6974A" w14:textId="701285A6" w:rsidR="00FB7C18" w:rsidRPr="001759A1" w:rsidRDefault="00FB7C18" w:rsidP="00FB7C18">
      <w:pPr>
        <w:numPr>
          <w:ilvl w:val="0"/>
          <w:numId w:val="5"/>
        </w:numPr>
        <w:suppressAutoHyphens/>
        <w:rPr>
          <w:rFonts w:ascii="Georgia" w:hAnsi="Georgia"/>
          <w:sz w:val="22"/>
          <w:szCs w:val="22"/>
        </w:rPr>
      </w:pPr>
      <w:r w:rsidRPr="001759A1">
        <w:rPr>
          <w:rFonts w:ascii="Georgia" w:hAnsi="Georgia"/>
          <w:sz w:val="22"/>
          <w:szCs w:val="22"/>
        </w:rPr>
        <w:t>As a condition of employment all employees are required to provide proof of having been fully vaccinated for COVID-19</w:t>
      </w:r>
    </w:p>
    <w:p w14:paraId="136893DF" w14:textId="77777777" w:rsidR="00084296" w:rsidRPr="001759A1" w:rsidRDefault="00084296" w:rsidP="00084296">
      <w:pPr>
        <w:pStyle w:val="ListParagraph"/>
        <w:numPr>
          <w:ilvl w:val="0"/>
          <w:numId w:val="5"/>
        </w:numPr>
        <w:rPr>
          <w:rFonts w:ascii="Georgia" w:hAnsi="Georgia"/>
          <w:sz w:val="22"/>
          <w:szCs w:val="22"/>
        </w:rPr>
      </w:pPr>
      <w:r w:rsidRPr="001759A1">
        <w:rPr>
          <w:rFonts w:ascii="Georgia" w:hAnsi="Georgia"/>
          <w:sz w:val="22"/>
          <w:szCs w:val="22"/>
        </w:rPr>
        <w:t>Must have an effective means of communication at all times; a home or cell phone with the ability to accept voice messages</w:t>
      </w:r>
    </w:p>
    <w:p w14:paraId="2DFD8E8E" w14:textId="77777777" w:rsidR="008C797C" w:rsidRPr="001759A1" w:rsidRDefault="008C797C" w:rsidP="008C797C">
      <w:pPr>
        <w:rPr>
          <w:rFonts w:ascii="Georgia" w:hAnsi="Georgia"/>
          <w:b/>
          <w:sz w:val="22"/>
          <w:szCs w:val="22"/>
        </w:rPr>
      </w:pPr>
    </w:p>
    <w:p w14:paraId="29C37B36" w14:textId="77777777" w:rsidR="00CF5ED8" w:rsidRPr="001759A1" w:rsidRDefault="00CF5ED8" w:rsidP="00CF5ED8">
      <w:pPr>
        <w:rPr>
          <w:rFonts w:ascii="Georgia" w:hAnsi="Georgia"/>
          <w:b/>
          <w:sz w:val="22"/>
          <w:szCs w:val="22"/>
        </w:rPr>
      </w:pPr>
      <w:r w:rsidRPr="001759A1">
        <w:rPr>
          <w:rFonts w:ascii="Georgia" w:hAnsi="Georgia"/>
          <w:b/>
          <w:sz w:val="22"/>
          <w:szCs w:val="22"/>
        </w:rPr>
        <w:t>ESSENTIAL PHYSICAL ABILITIES</w:t>
      </w:r>
    </w:p>
    <w:p w14:paraId="4B5A9FC8" w14:textId="77777777" w:rsidR="00CF5ED8" w:rsidRPr="001759A1" w:rsidRDefault="00CF5ED8" w:rsidP="00CF5ED8">
      <w:pPr>
        <w:rPr>
          <w:rFonts w:ascii="Georgia" w:hAnsi="Georgia"/>
          <w:sz w:val="22"/>
          <w:szCs w:val="22"/>
          <w:u w:val="single"/>
        </w:rPr>
      </w:pPr>
      <w:r w:rsidRPr="001759A1">
        <w:rPr>
          <w:rFonts w:ascii="Georgia" w:hAnsi="Georgia"/>
          <w:sz w:val="22"/>
          <w:szCs w:val="22"/>
          <w:u w:val="single"/>
        </w:rPr>
        <w:t>Employee must be able to provide the following with or without reasonable accommodation:</w:t>
      </w:r>
    </w:p>
    <w:p w14:paraId="6EB09B56" w14:textId="77777777" w:rsidR="00CF5ED8" w:rsidRPr="001759A1" w:rsidRDefault="00CF5ED8" w:rsidP="00CF5ED8">
      <w:pPr>
        <w:numPr>
          <w:ilvl w:val="0"/>
          <w:numId w:val="28"/>
        </w:numPr>
        <w:ind w:right="-144"/>
        <w:rPr>
          <w:rFonts w:ascii="Georgia" w:hAnsi="Georgia"/>
          <w:sz w:val="22"/>
          <w:szCs w:val="22"/>
        </w:rPr>
      </w:pPr>
      <w:r w:rsidRPr="001759A1">
        <w:rPr>
          <w:rFonts w:ascii="Georgia" w:hAnsi="Georgia"/>
          <w:sz w:val="22"/>
          <w:szCs w:val="22"/>
        </w:rPr>
        <w:t>Sufficient clarity of speech and hearing or other communication capabilities to enable the employee to communicate effectively</w:t>
      </w:r>
    </w:p>
    <w:p w14:paraId="084430BA" w14:textId="77777777" w:rsidR="00CF5ED8" w:rsidRPr="001759A1" w:rsidRDefault="00CF5ED8" w:rsidP="00CF5ED8">
      <w:pPr>
        <w:numPr>
          <w:ilvl w:val="0"/>
          <w:numId w:val="28"/>
        </w:numPr>
        <w:rPr>
          <w:rFonts w:ascii="Georgia" w:hAnsi="Georgia"/>
          <w:sz w:val="22"/>
          <w:szCs w:val="22"/>
        </w:rPr>
      </w:pPr>
      <w:r w:rsidRPr="001759A1">
        <w:rPr>
          <w:rFonts w:ascii="Georgia" w:hAnsi="Georgia"/>
          <w:sz w:val="22"/>
          <w:szCs w:val="22"/>
        </w:rPr>
        <w:t>Sufficient vision or other powers of observation to enable the employee to review a wide variety of materials in electronic or hard copy form</w:t>
      </w:r>
    </w:p>
    <w:p w14:paraId="3B0DF410" w14:textId="77777777" w:rsidR="00CF5ED8" w:rsidRPr="001759A1" w:rsidRDefault="00CF5ED8" w:rsidP="00CF5ED8">
      <w:pPr>
        <w:numPr>
          <w:ilvl w:val="0"/>
          <w:numId w:val="28"/>
        </w:numPr>
        <w:rPr>
          <w:rFonts w:ascii="Georgia" w:hAnsi="Georgia"/>
          <w:sz w:val="22"/>
          <w:szCs w:val="22"/>
        </w:rPr>
      </w:pPr>
      <w:r w:rsidRPr="001759A1">
        <w:rPr>
          <w:rFonts w:ascii="Georgia" w:hAnsi="Georgia"/>
          <w:sz w:val="22"/>
          <w:szCs w:val="22"/>
        </w:rPr>
        <w:t>Sufficient manual dexterity to enable the employee to operate a personal computer, telephone, and other related equipment</w:t>
      </w:r>
    </w:p>
    <w:p w14:paraId="2158CEE6" w14:textId="77777777" w:rsidR="00CF5ED8" w:rsidRPr="001759A1" w:rsidRDefault="00CF5ED8" w:rsidP="00CF5ED8">
      <w:pPr>
        <w:numPr>
          <w:ilvl w:val="0"/>
          <w:numId w:val="28"/>
        </w:numPr>
        <w:rPr>
          <w:rFonts w:ascii="Georgia" w:hAnsi="Georgia"/>
          <w:sz w:val="22"/>
          <w:szCs w:val="22"/>
        </w:rPr>
      </w:pPr>
      <w:r w:rsidRPr="001759A1">
        <w:rPr>
          <w:rFonts w:ascii="Georgia" w:hAnsi="Georgia"/>
          <w:sz w:val="22"/>
          <w:szCs w:val="22"/>
        </w:rPr>
        <w:t>Sufficient personal mobility and physical reflexes to enable the employee to safely lift, move or maneuver whatever may be necessary to successfully perform the duties of their position</w:t>
      </w:r>
    </w:p>
    <w:p w14:paraId="67061329" w14:textId="77777777" w:rsidR="00CF5ED8" w:rsidRPr="001759A1" w:rsidRDefault="00CF5ED8" w:rsidP="00CF5ED8">
      <w:pPr>
        <w:pStyle w:val="ListParagraph"/>
        <w:numPr>
          <w:ilvl w:val="0"/>
          <w:numId w:val="28"/>
        </w:numPr>
        <w:jc w:val="both"/>
        <w:rPr>
          <w:rFonts w:ascii="Georgia" w:hAnsi="Georgia"/>
          <w:b/>
          <w:sz w:val="22"/>
          <w:szCs w:val="22"/>
          <w:u w:val="single"/>
        </w:rPr>
      </w:pPr>
      <w:r w:rsidRPr="001759A1">
        <w:rPr>
          <w:rFonts w:ascii="Georgia" w:hAnsi="Georgia"/>
          <w:sz w:val="22"/>
          <w:szCs w:val="22"/>
        </w:rPr>
        <w:t>Sufficient personal mobility and physical reflexes to enable the employee to efficiently function in their assigned work environment, including, where applicable, the operation of motorized vehicles and equipment</w:t>
      </w:r>
    </w:p>
    <w:p w14:paraId="7B453012" w14:textId="77777777" w:rsidR="00CF5ED8" w:rsidRPr="001759A1" w:rsidRDefault="00CF5ED8" w:rsidP="003B3F16">
      <w:pPr>
        <w:jc w:val="both"/>
        <w:rPr>
          <w:rFonts w:ascii="Georgia" w:hAnsi="Georgia"/>
          <w:b/>
          <w:sz w:val="22"/>
          <w:szCs w:val="22"/>
          <w:u w:val="single"/>
        </w:rPr>
      </w:pPr>
    </w:p>
    <w:p w14:paraId="7352AE6E" w14:textId="11DA358D" w:rsidR="003B3F16" w:rsidRPr="001759A1" w:rsidRDefault="003B3F16" w:rsidP="003B3F16">
      <w:pPr>
        <w:jc w:val="both"/>
        <w:rPr>
          <w:rFonts w:ascii="Georgia" w:hAnsi="Georgia"/>
          <w:b/>
          <w:sz w:val="22"/>
          <w:szCs w:val="22"/>
          <w:u w:val="single"/>
        </w:rPr>
      </w:pPr>
      <w:r w:rsidRPr="001759A1">
        <w:rPr>
          <w:rFonts w:ascii="Georgia" w:hAnsi="Georgia"/>
          <w:b/>
          <w:sz w:val="22"/>
          <w:szCs w:val="22"/>
          <w:u w:val="single"/>
        </w:rPr>
        <w:t>NOTE FOR ALL EMPLOYEES</w:t>
      </w:r>
    </w:p>
    <w:p w14:paraId="45FAB1CA" w14:textId="77777777" w:rsidR="003B3F16" w:rsidRPr="001759A1" w:rsidRDefault="003B3F16" w:rsidP="0082328F">
      <w:pPr>
        <w:pStyle w:val="ListParagraph"/>
        <w:numPr>
          <w:ilvl w:val="0"/>
          <w:numId w:val="31"/>
        </w:numPr>
        <w:suppressAutoHyphens/>
        <w:rPr>
          <w:rFonts w:ascii="Georgia" w:hAnsi="Georgia"/>
          <w:sz w:val="22"/>
          <w:szCs w:val="22"/>
        </w:rPr>
      </w:pPr>
      <w:r w:rsidRPr="001759A1">
        <w:rPr>
          <w:rFonts w:ascii="Georgia" w:hAnsi="Georgia"/>
          <w:sz w:val="22"/>
          <w:szCs w:val="22"/>
        </w:rPr>
        <w:t>This job description should not be construed to imply that these requirements are the exclusive standards for the position. Incumbents may be required to follow instructions and perform other duties as required by their supervisor.</w:t>
      </w:r>
    </w:p>
    <w:p w14:paraId="3D8367BA" w14:textId="737A0000" w:rsidR="003B3F16" w:rsidRPr="001759A1" w:rsidRDefault="003B3F16" w:rsidP="0082328F">
      <w:pPr>
        <w:pStyle w:val="ListParagraph"/>
        <w:numPr>
          <w:ilvl w:val="0"/>
          <w:numId w:val="31"/>
        </w:numPr>
        <w:suppressAutoHyphens/>
        <w:rPr>
          <w:rFonts w:ascii="Georgia" w:hAnsi="Georgia"/>
          <w:sz w:val="22"/>
          <w:szCs w:val="22"/>
        </w:rPr>
      </w:pPr>
      <w:r w:rsidRPr="001759A1">
        <w:rPr>
          <w:rFonts w:ascii="Georgia" w:hAnsi="Georgia"/>
          <w:sz w:val="22"/>
          <w:szCs w:val="22"/>
        </w:rPr>
        <w:t>This position is considered a</w:t>
      </w:r>
      <w:r w:rsidRPr="001759A1">
        <w:rPr>
          <w:rFonts w:ascii="Georgia" w:hAnsi="Georgia"/>
          <w:b/>
          <w:sz w:val="22"/>
          <w:szCs w:val="22"/>
        </w:rPr>
        <w:t xml:space="preserve"> “safety-sensitive” </w:t>
      </w:r>
      <w:r w:rsidRPr="001759A1">
        <w:rPr>
          <w:rFonts w:ascii="Georgia" w:hAnsi="Georgia"/>
          <w:sz w:val="22"/>
          <w:szCs w:val="22"/>
        </w:rPr>
        <w:t>job and will be subject to RCAA’s “Substance/Alcohol Abuse” policy</w:t>
      </w:r>
      <w:r w:rsidR="00CF5ED8" w:rsidRPr="001759A1">
        <w:rPr>
          <w:rFonts w:ascii="Georgia" w:hAnsi="Georgia"/>
          <w:sz w:val="22"/>
          <w:szCs w:val="22"/>
        </w:rPr>
        <w:t xml:space="preserve">. </w:t>
      </w:r>
      <w:r w:rsidRPr="001759A1">
        <w:rPr>
          <w:rFonts w:ascii="Georgia" w:hAnsi="Georgia"/>
          <w:sz w:val="22"/>
          <w:szCs w:val="22"/>
        </w:rPr>
        <w:t>This policy is included in the Policies and Procedures and a more detailed brochure is available from the Human Resources Department which further outlines the policy.</w:t>
      </w:r>
    </w:p>
    <w:p w14:paraId="752F2023" w14:textId="1A60D396" w:rsidR="003B3F16" w:rsidRPr="001759A1" w:rsidRDefault="003B3F16" w:rsidP="0082328F">
      <w:pPr>
        <w:pStyle w:val="ListParagraph"/>
        <w:numPr>
          <w:ilvl w:val="0"/>
          <w:numId w:val="31"/>
        </w:numPr>
        <w:rPr>
          <w:rFonts w:ascii="Georgia" w:hAnsi="Georgia"/>
          <w:iCs/>
          <w:sz w:val="22"/>
          <w:szCs w:val="22"/>
        </w:rPr>
      </w:pPr>
      <w:r w:rsidRPr="001759A1">
        <w:rPr>
          <w:rFonts w:ascii="Georgia" w:hAnsi="Georgia"/>
          <w:iCs/>
          <w:sz w:val="22"/>
          <w:szCs w:val="22"/>
        </w:rPr>
        <w:t xml:space="preserve">RCAA is an </w:t>
      </w:r>
      <w:r w:rsidRPr="001759A1">
        <w:rPr>
          <w:rFonts w:ascii="Georgia" w:hAnsi="Georgia"/>
          <w:b/>
          <w:iCs/>
          <w:sz w:val="22"/>
          <w:szCs w:val="22"/>
        </w:rPr>
        <w:t>“Essential Business”</w:t>
      </w:r>
      <w:r w:rsidRPr="001759A1">
        <w:rPr>
          <w:rFonts w:ascii="Georgia" w:hAnsi="Georgia"/>
          <w:iCs/>
          <w:sz w:val="22"/>
          <w:szCs w:val="22"/>
        </w:rPr>
        <w:t xml:space="preserve"> that continues to operate during unexpected events, such as: earthquake, natural disaster or a public health emergency</w:t>
      </w:r>
      <w:r w:rsidR="00CF5ED8" w:rsidRPr="001759A1">
        <w:rPr>
          <w:rFonts w:ascii="Georgia" w:hAnsi="Georgia"/>
          <w:iCs/>
          <w:sz w:val="22"/>
          <w:szCs w:val="22"/>
        </w:rPr>
        <w:t xml:space="preserve">. </w:t>
      </w:r>
      <w:r w:rsidRPr="001759A1">
        <w:rPr>
          <w:rFonts w:ascii="Georgia" w:hAnsi="Georgia"/>
          <w:iCs/>
          <w:sz w:val="22"/>
          <w:szCs w:val="22"/>
        </w:rPr>
        <w:t>Thus, employees of RCAA are expected to continue to perform their jobs while taking all appropriate safety precautions.</w:t>
      </w:r>
    </w:p>
    <w:p w14:paraId="2BF0C931" w14:textId="24ABBFFF" w:rsidR="003B3F16" w:rsidRPr="001759A1" w:rsidRDefault="001759A1" w:rsidP="00CB55CF">
      <w:pPr>
        <w:pBdr>
          <w:between w:val="single" w:sz="4" w:space="1" w:color="auto"/>
        </w:pBdr>
        <w:rPr>
          <w:rFonts w:ascii="Georgia" w:hAnsi="Georgia"/>
          <w:sz w:val="22"/>
          <w:szCs w:val="22"/>
        </w:rPr>
      </w:pPr>
      <w:r w:rsidRPr="001759A1">
        <w:rPr>
          <w:rFonts w:ascii="Georgia" w:hAnsi="Georgia"/>
          <w:sz w:val="22"/>
          <w:szCs w:val="22"/>
        </w:rPr>
        <w:lastRenderedPageBreak/>
        <w:pict w14:anchorId="6BF16131">
          <v:rect id="_x0000_i1025" style="width:0;height:1.5pt" o:hralign="center" o:hrstd="t" o:hr="t" fillcolor="#a0a0a0" stroked="f"/>
        </w:pict>
      </w:r>
    </w:p>
    <w:p w14:paraId="2069CCC1" w14:textId="77777777" w:rsidR="00CF5ED8" w:rsidRPr="001759A1" w:rsidRDefault="00CF5ED8" w:rsidP="00156C50">
      <w:pPr>
        <w:rPr>
          <w:rFonts w:ascii="Georgia" w:hAnsi="Georgia"/>
          <w:b/>
          <w:sz w:val="22"/>
          <w:szCs w:val="22"/>
        </w:rPr>
      </w:pPr>
    </w:p>
    <w:p w14:paraId="594B0BED" w14:textId="4E4F1C7E" w:rsidR="00156C50" w:rsidRPr="001759A1" w:rsidRDefault="00156C50" w:rsidP="00156C50">
      <w:pPr>
        <w:rPr>
          <w:rFonts w:ascii="Georgia" w:hAnsi="Georgia"/>
          <w:sz w:val="22"/>
          <w:szCs w:val="22"/>
        </w:rPr>
      </w:pPr>
      <w:r w:rsidRPr="001759A1">
        <w:rPr>
          <w:rFonts w:ascii="Georgia" w:hAnsi="Georgia"/>
          <w:b/>
          <w:sz w:val="22"/>
          <w:szCs w:val="22"/>
        </w:rPr>
        <w:t>SPECIFIC QUALIFICATIONS &amp; EXPECTATIONS FOR CSD/HHAP CASE WORKER I</w:t>
      </w:r>
      <w:r w:rsidRPr="001759A1">
        <w:rPr>
          <w:rFonts w:ascii="Georgia" w:hAnsi="Georgia"/>
          <w:b/>
          <w:bCs/>
          <w:sz w:val="22"/>
          <w:szCs w:val="22"/>
        </w:rPr>
        <w:t>I</w:t>
      </w:r>
      <w:r w:rsidRPr="001759A1">
        <w:rPr>
          <w:rFonts w:ascii="Georgia" w:hAnsi="Georgia"/>
          <w:sz w:val="22"/>
          <w:szCs w:val="22"/>
        </w:rPr>
        <w:t>– This position serves under the direction of the Division Director, or their designee. The HHAP Case Worker II will work with all program participants, provide individual assessments, and goal setting. This position works with clients on their action plans and monitors progress toward those goals.</w:t>
      </w:r>
    </w:p>
    <w:p w14:paraId="2F155AFD" w14:textId="77777777" w:rsidR="00156C50" w:rsidRPr="001759A1" w:rsidRDefault="00156C50" w:rsidP="00156C50">
      <w:pPr>
        <w:rPr>
          <w:rFonts w:ascii="Georgia" w:hAnsi="Georgia"/>
          <w:sz w:val="22"/>
          <w:szCs w:val="22"/>
        </w:rPr>
      </w:pPr>
    </w:p>
    <w:p w14:paraId="00725FA1" w14:textId="77777777" w:rsidR="00CF5ED8" w:rsidRPr="001759A1" w:rsidRDefault="00CB55CF" w:rsidP="006A5F67">
      <w:pPr>
        <w:tabs>
          <w:tab w:val="left" w:pos="360"/>
          <w:tab w:val="left" w:pos="720"/>
        </w:tabs>
        <w:rPr>
          <w:rFonts w:ascii="Georgia" w:hAnsi="Georgia"/>
          <w:b/>
          <w:sz w:val="22"/>
          <w:szCs w:val="22"/>
        </w:rPr>
      </w:pPr>
      <w:r w:rsidRPr="001759A1">
        <w:rPr>
          <w:rFonts w:ascii="Georgia" w:hAnsi="Georgia"/>
          <w:b/>
          <w:sz w:val="22"/>
          <w:szCs w:val="22"/>
        </w:rPr>
        <w:t>ESSENTIAL JOB FUNCTIONS</w:t>
      </w:r>
    </w:p>
    <w:p w14:paraId="049AC2A5" w14:textId="1DDE9E7A" w:rsidR="006A5F67" w:rsidRPr="001759A1" w:rsidRDefault="00156C50" w:rsidP="006A5F67">
      <w:pPr>
        <w:tabs>
          <w:tab w:val="left" w:pos="360"/>
          <w:tab w:val="left" w:pos="720"/>
        </w:tabs>
        <w:rPr>
          <w:rFonts w:ascii="Georgia" w:hAnsi="Georgia"/>
          <w:bCs/>
          <w:sz w:val="22"/>
          <w:szCs w:val="22"/>
          <w:u w:val="single"/>
        </w:rPr>
      </w:pPr>
      <w:r w:rsidRPr="001759A1">
        <w:rPr>
          <w:rFonts w:ascii="Georgia" w:hAnsi="Georgia"/>
          <w:bCs/>
          <w:sz w:val="22"/>
          <w:szCs w:val="22"/>
          <w:u w:val="single"/>
        </w:rPr>
        <w:t>Specific Tasks</w:t>
      </w:r>
      <w:r w:rsidR="00CB55CF" w:rsidRPr="001759A1">
        <w:rPr>
          <w:rFonts w:ascii="Georgia" w:hAnsi="Georgia"/>
          <w:bCs/>
          <w:sz w:val="22"/>
          <w:szCs w:val="22"/>
          <w:u w:val="single"/>
        </w:rPr>
        <w:t>:</w:t>
      </w:r>
    </w:p>
    <w:p w14:paraId="6886BCD8" w14:textId="4687CFD9" w:rsidR="001619E7" w:rsidRPr="001759A1" w:rsidRDefault="006A5F67" w:rsidP="00156C50">
      <w:pPr>
        <w:numPr>
          <w:ilvl w:val="0"/>
          <w:numId w:val="22"/>
        </w:numPr>
        <w:rPr>
          <w:rFonts w:ascii="Georgia" w:hAnsi="Georgia"/>
          <w:sz w:val="22"/>
          <w:szCs w:val="22"/>
        </w:rPr>
      </w:pPr>
      <w:r w:rsidRPr="001759A1">
        <w:rPr>
          <w:rFonts w:ascii="Georgia" w:hAnsi="Georgia"/>
          <w:sz w:val="22"/>
          <w:szCs w:val="22"/>
        </w:rPr>
        <w:t>Receive, review, and assess new client referrals for eligibility, coordinate with referral source to request further informati</w:t>
      </w:r>
      <w:r w:rsidR="001619E7" w:rsidRPr="001759A1">
        <w:rPr>
          <w:rFonts w:ascii="Georgia" w:hAnsi="Georgia"/>
          <w:sz w:val="22"/>
          <w:szCs w:val="22"/>
        </w:rPr>
        <w:t>on if needed to determine appropriateness and client match for services</w:t>
      </w:r>
    </w:p>
    <w:p w14:paraId="7012D557" w14:textId="18BE5030" w:rsidR="001619E7" w:rsidRPr="001759A1" w:rsidRDefault="001619E7" w:rsidP="00156C50">
      <w:pPr>
        <w:numPr>
          <w:ilvl w:val="0"/>
          <w:numId w:val="22"/>
        </w:numPr>
        <w:rPr>
          <w:rFonts w:ascii="Georgia" w:hAnsi="Georgia"/>
          <w:sz w:val="22"/>
          <w:szCs w:val="22"/>
        </w:rPr>
      </w:pPr>
      <w:r w:rsidRPr="001759A1">
        <w:rPr>
          <w:rFonts w:ascii="Georgia" w:hAnsi="Georgia"/>
          <w:sz w:val="22"/>
          <w:szCs w:val="22"/>
        </w:rPr>
        <w:t xml:space="preserve">Conduct regular recertifications </w:t>
      </w:r>
      <w:r w:rsidR="00241552" w:rsidRPr="001759A1">
        <w:rPr>
          <w:rFonts w:ascii="Georgia" w:hAnsi="Georgia"/>
          <w:sz w:val="22"/>
          <w:szCs w:val="22"/>
        </w:rPr>
        <w:t xml:space="preserve">and level-of-need assessments </w:t>
      </w:r>
      <w:r w:rsidRPr="001759A1">
        <w:rPr>
          <w:rFonts w:ascii="Georgia" w:hAnsi="Georgia"/>
          <w:sz w:val="22"/>
          <w:szCs w:val="22"/>
        </w:rPr>
        <w:t xml:space="preserve">for </w:t>
      </w:r>
      <w:r w:rsidR="00CB55CF" w:rsidRPr="001759A1">
        <w:rPr>
          <w:rFonts w:ascii="Georgia" w:hAnsi="Georgia"/>
          <w:sz w:val="22"/>
          <w:szCs w:val="22"/>
        </w:rPr>
        <w:t>clients</w:t>
      </w:r>
      <w:r w:rsidR="00241552" w:rsidRPr="001759A1">
        <w:rPr>
          <w:rFonts w:ascii="Georgia" w:hAnsi="Georgia"/>
          <w:sz w:val="22"/>
          <w:szCs w:val="22"/>
        </w:rPr>
        <w:t xml:space="preserve">, </w:t>
      </w:r>
      <w:r w:rsidRPr="001759A1">
        <w:rPr>
          <w:rFonts w:ascii="Georgia" w:hAnsi="Georgia"/>
          <w:sz w:val="22"/>
          <w:szCs w:val="22"/>
        </w:rPr>
        <w:t xml:space="preserve">and work in-tandem with assigned Case Worker to advocate for an appropriate level of </w:t>
      </w:r>
      <w:r w:rsidR="00241552" w:rsidRPr="001759A1">
        <w:rPr>
          <w:rFonts w:ascii="Georgia" w:hAnsi="Georgia"/>
          <w:sz w:val="22"/>
          <w:szCs w:val="22"/>
        </w:rPr>
        <w:t>services and supports</w:t>
      </w:r>
    </w:p>
    <w:p w14:paraId="1439BCAF" w14:textId="63C04155" w:rsidR="006A5F67" w:rsidRPr="001759A1" w:rsidRDefault="001619E7" w:rsidP="00156C50">
      <w:pPr>
        <w:numPr>
          <w:ilvl w:val="0"/>
          <w:numId w:val="22"/>
        </w:numPr>
        <w:rPr>
          <w:rFonts w:ascii="Georgia" w:hAnsi="Georgia"/>
          <w:sz w:val="22"/>
          <w:szCs w:val="22"/>
        </w:rPr>
      </w:pPr>
      <w:r w:rsidRPr="001759A1">
        <w:rPr>
          <w:rFonts w:ascii="Georgia" w:hAnsi="Georgia"/>
          <w:sz w:val="22"/>
          <w:szCs w:val="22"/>
        </w:rPr>
        <w:t xml:space="preserve">Conduct bi-annual assessments with clients and their teams, to gauge the appropriate level of supportive services required to maintain health, safety, stability and appropriate housing </w:t>
      </w:r>
      <w:r w:rsidR="006A5F67" w:rsidRPr="001759A1">
        <w:rPr>
          <w:rFonts w:ascii="Georgia" w:hAnsi="Georgia"/>
          <w:sz w:val="22"/>
          <w:szCs w:val="22"/>
        </w:rPr>
        <w:t xml:space="preserve"> </w:t>
      </w:r>
    </w:p>
    <w:p w14:paraId="50851970" w14:textId="513FCDC0" w:rsidR="001619E7" w:rsidRPr="001759A1" w:rsidRDefault="001619E7" w:rsidP="00156C50">
      <w:pPr>
        <w:numPr>
          <w:ilvl w:val="0"/>
          <w:numId w:val="22"/>
        </w:numPr>
        <w:rPr>
          <w:rFonts w:ascii="Georgia" w:hAnsi="Georgia"/>
          <w:sz w:val="22"/>
          <w:szCs w:val="22"/>
        </w:rPr>
      </w:pPr>
      <w:r w:rsidRPr="001759A1">
        <w:rPr>
          <w:rFonts w:ascii="Georgia" w:hAnsi="Georgia"/>
          <w:sz w:val="22"/>
          <w:szCs w:val="22"/>
        </w:rPr>
        <w:t xml:space="preserve">Assist </w:t>
      </w:r>
      <w:r w:rsidR="00241552" w:rsidRPr="001759A1">
        <w:rPr>
          <w:rFonts w:ascii="Georgia" w:hAnsi="Georgia"/>
          <w:sz w:val="22"/>
          <w:szCs w:val="22"/>
        </w:rPr>
        <w:t xml:space="preserve">Case Workers and supervisor </w:t>
      </w:r>
      <w:r w:rsidRPr="001759A1">
        <w:rPr>
          <w:rFonts w:ascii="Georgia" w:hAnsi="Georgia"/>
          <w:sz w:val="22"/>
          <w:szCs w:val="22"/>
        </w:rPr>
        <w:t>with the coordination and tracking of rental assistance payments</w:t>
      </w:r>
    </w:p>
    <w:p w14:paraId="5CA511A5" w14:textId="043D00FE" w:rsidR="00515C1F" w:rsidRPr="001759A1" w:rsidRDefault="00515C1F" w:rsidP="00156C50">
      <w:pPr>
        <w:numPr>
          <w:ilvl w:val="0"/>
          <w:numId w:val="22"/>
        </w:numPr>
        <w:rPr>
          <w:rFonts w:ascii="Georgia" w:hAnsi="Georgia"/>
          <w:sz w:val="22"/>
          <w:szCs w:val="22"/>
        </w:rPr>
      </w:pPr>
      <w:r w:rsidRPr="001759A1">
        <w:rPr>
          <w:rFonts w:ascii="Georgia" w:hAnsi="Georgia"/>
          <w:sz w:val="22"/>
          <w:szCs w:val="22"/>
        </w:rPr>
        <w:t xml:space="preserve">Perform as a </w:t>
      </w:r>
      <w:r w:rsidR="00241552" w:rsidRPr="001759A1">
        <w:rPr>
          <w:rFonts w:ascii="Georgia" w:hAnsi="Georgia"/>
          <w:sz w:val="22"/>
          <w:szCs w:val="22"/>
        </w:rPr>
        <w:t>t</w:t>
      </w:r>
      <w:r w:rsidRPr="001759A1">
        <w:rPr>
          <w:rFonts w:ascii="Georgia" w:hAnsi="Georgia"/>
          <w:sz w:val="22"/>
          <w:szCs w:val="22"/>
        </w:rPr>
        <w:t xml:space="preserve">eam </w:t>
      </w:r>
      <w:r w:rsidR="00241552" w:rsidRPr="001759A1">
        <w:rPr>
          <w:rFonts w:ascii="Georgia" w:hAnsi="Georgia"/>
          <w:sz w:val="22"/>
          <w:szCs w:val="22"/>
        </w:rPr>
        <w:t>l</w:t>
      </w:r>
      <w:r w:rsidRPr="001759A1">
        <w:rPr>
          <w:rFonts w:ascii="Georgia" w:hAnsi="Georgia"/>
          <w:sz w:val="22"/>
          <w:szCs w:val="22"/>
        </w:rPr>
        <w:t>ead of this program</w:t>
      </w:r>
      <w:r w:rsidR="00241552" w:rsidRPr="001759A1">
        <w:rPr>
          <w:rFonts w:ascii="Georgia" w:hAnsi="Georgia"/>
          <w:sz w:val="22"/>
          <w:szCs w:val="22"/>
        </w:rPr>
        <w:t>, providing on-going training and support as necessary</w:t>
      </w:r>
    </w:p>
    <w:p w14:paraId="6B73F859" w14:textId="004F7A2C" w:rsidR="00515C1F" w:rsidRPr="001759A1" w:rsidRDefault="00241552" w:rsidP="00156C50">
      <w:pPr>
        <w:numPr>
          <w:ilvl w:val="0"/>
          <w:numId w:val="22"/>
        </w:numPr>
        <w:rPr>
          <w:rFonts w:ascii="Georgia" w:hAnsi="Georgia"/>
          <w:sz w:val="22"/>
          <w:szCs w:val="22"/>
        </w:rPr>
      </w:pPr>
      <w:r w:rsidRPr="001759A1">
        <w:rPr>
          <w:rFonts w:ascii="Georgia" w:hAnsi="Georgia"/>
          <w:sz w:val="22"/>
          <w:szCs w:val="22"/>
        </w:rPr>
        <w:t xml:space="preserve">Hold awareness of all </w:t>
      </w:r>
      <w:r w:rsidR="00CB55CF" w:rsidRPr="001759A1">
        <w:rPr>
          <w:rFonts w:ascii="Georgia" w:hAnsi="Georgia"/>
          <w:sz w:val="22"/>
          <w:szCs w:val="22"/>
        </w:rPr>
        <w:t>clients</w:t>
      </w:r>
      <w:r w:rsidRPr="001759A1">
        <w:rPr>
          <w:rFonts w:ascii="Georgia" w:hAnsi="Georgia"/>
          <w:sz w:val="22"/>
          <w:szCs w:val="22"/>
        </w:rPr>
        <w:t xml:space="preserve"> in the program, to support them and their teams when the need to fill-in is necessary</w:t>
      </w:r>
    </w:p>
    <w:p w14:paraId="64474C7C" w14:textId="5DCA0193" w:rsidR="00515C1F" w:rsidRPr="001759A1" w:rsidRDefault="009D4629" w:rsidP="00156C50">
      <w:pPr>
        <w:numPr>
          <w:ilvl w:val="0"/>
          <w:numId w:val="22"/>
        </w:numPr>
        <w:rPr>
          <w:rFonts w:ascii="Georgia" w:hAnsi="Georgia"/>
          <w:sz w:val="22"/>
          <w:szCs w:val="22"/>
        </w:rPr>
      </w:pPr>
      <w:r w:rsidRPr="001759A1">
        <w:rPr>
          <w:rFonts w:ascii="Georgia" w:hAnsi="Georgia"/>
          <w:sz w:val="22"/>
          <w:szCs w:val="22"/>
        </w:rPr>
        <w:t>Coordinate with the Case Worker I, and c</w:t>
      </w:r>
      <w:r w:rsidR="00241552" w:rsidRPr="001759A1">
        <w:rPr>
          <w:rFonts w:ascii="Georgia" w:hAnsi="Georgia"/>
          <w:sz w:val="22"/>
          <w:szCs w:val="22"/>
        </w:rPr>
        <w:t>omplete and s</w:t>
      </w:r>
      <w:r w:rsidR="00515C1F" w:rsidRPr="001759A1">
        <w:rPr>
          <w:rFonts w:ascii="Georgia" w:hAnsi="Georgia"/>
          <w:sz w:val="22"/>
          <w:szCs w:val="22"/>
        </w:rPr>
        <w:t>ubmit</w:t>
      </w:r>
      <w:r w:rsidR="00241552" w:rsidRPr="001759A1">
        <w:rPr>
          <w:rFonts w:ascii="Georgia" w:hAnsi="Georgia"/>
          <w:sz w:val="22"/>
          <w:szCs w:val="22"/>
        </w:rPr>
        <w:t xml:space="preserve"> thorough </w:t>
      </w:r>
      <w:r w:rsidR="00515C1F" w:rsidRPr="001759A1">
        <w:rPr>
          <w:rFonts w:ascii="Georgia" w:hAnsi="Georgia"/>
          <w:sz w:val="22"/>
          <w:szCs w:val="22"/>
        </w:rPr>
        <w:t>requests to Adult Protective Services for Multidisciplinary Team Meetings (MDT’s) for all clients of this program</w:t>
      </w:r>
      <w:r w:rsidR="00241552" w:rsidRPr="001759A1">
        <w:rPr>
          <w:rFonts w:ascii="Georgia" w:hAnsi="Georgia"/>
          <w:sz w:val="22"/>
          <w:szCs w:val="22"/>
        </w:rPr>
        <w:t xml:space="preserve"> when deemed necessary </w:t>
      </w:r>
    </w:p>
    <w:p w14:paraId="1F9FB90B" w14:textId="77777777" w:rsidR="00515C1F" w:rsidRPr="001759A1" w:rsidRDefault="00515C1F" w:rsidP="00156C50">
      <w:pPr>
        <w:numPr>
          <w:ilvl w:val="0"/>
          <w:numId w:val="22"/>
        </w:numPr>
        <w:rPr>
          <w:rFonts w:ascii="Georgia" w:hAnsi="Georgia"/>
          <w:sz w:val="22"/>
          <w:szCs w:val="22"/>
        </w:rPr>
      </w:pPr>
      <w:r w:rsidRPr="001759A1">
        <w:rPr>
          <w:rFonts w:ascii="Georgia" w:hAnsi="Georgia"/>
          <w:sz w:val="22"/>
          <w:szCs w:val="22"/>
        </w:rPr>
        <w:t xml:space="preserve">Update and manage the internal client tracking systems (referrals, closed cases, active cases, withdrawn cases) </w:t>
      </w:r>
    </w:p>
    <w:p w14:paraId="4F01BF2A" w14:textId="77777777" w:rsidR="00515C1F" w:rsidRPr="001759A1" w:rsidRDefault="00515C1F" w:rsidP="00156C50">
      <w:pPr>
        <w:numPr>
          <w:ilvl w:val="0"/>
          <w:numId w:val="22"/>
        </w:numPr>
        <w:rPr>
          <w:rFonts w:ascii="Georgia" w:hAnsi="Georgia"/>
          <w:sz w:val="22"/>
          <w:szCs w:val="22"/>
        </w:rPr>
      </w:pPr>
      <w:r w:rsidRPr="001759A1">
        <w:rPr>
          <w:rFonts w:ascii="Georgia" w:hAnsi="Georgia"/>
          <w:sz w:val="22"/>
          <w:szCs w:val="22"/>
        </w:rPr>
        <w:t>Assist team with the coordination and facilitation with peer chart review processes and meetings</w:t>
      </w:r>
    </w:p>
    <w:p w14:paraId="321CE06B" w14:textId="68783573" w:rsidR="00515C1F" w:rsidRPr="001759A1" w:rsidRDefault="00515C1F" w:rsidP="00156C50">
      <w:pPr>
        <w:numPr>
          <w:ilvl w:val="0"/>
          <w:numId w:val="22"/>
        </w:numPr>
        <w:rPr>
          <w:rFonts w:ascii="Georgia" w:hAnsi="Georgia"/>
          <w:sz w:val="22"/>
          <w:szCs w:val="22"/>
        </w:rPr>
      </w:pPr>
      <w:r w:rsidRPr="001759A1">
        <w:rPr>
          <w:rFonts w:ascii="Georgia" w:hAnsi="Georgia"/>
          <w:sz w:val="22"/>
          <w:szCs w:val="22"/>
        </w:rPr>
        <w:t>Support Case Worker team members as needed with difficult cases/situations, and</w:t>
      </w:r>
      <w:r w:rsidR="00241552" w:rsidRPr="001759A1">
        <w:rPr>
          <w:rFonts w:ascii="Georgia" w:hAnsi="Georgia"/>
          <w:sz w:val="22"/>
          <w:szCs w:val="22"/>
        </w:rPr>
        <w:t xml:space="preserve"> case record documentation</w:t>
      </w:r>
      <w:r w:rsidRPr="001759A1">
        <w:rPr>
          <w:rFonts w:ascii="Georgia" w:hAnsi="Georgia"/>
          <w:sz w:val="22"/>
          <w:szCs w:val="22"/>
        </w:rPr>
        <w:t xml:space="preserve">  </w:t>
      </w:r>
    </w:p>
    <w:p w14:paraId="7B920E9E" w14:textId="7CB23847" w:rsidR="00DD48F7" w:rsidRPr="001759A1" w:rsidRDefault="00DD48F7" w:rsidP="00156C50">
      <w:pPr>
        <w:numPr>
          <w:ilvl w:val="0"/>
          <w:numId w:val="22"/>
        </w:numPr>
        <w:rPr>
          <w:rFonts w:ascii="Georgia" w:hAnsi="Georgia"/>
          <w:sz w:val="22"/>
          <w:szCs w:val="22"/>
        </w:rPr>
      </w:pPr>
      <w:r w:rsidRPr="001759A1">
        <w:rPr>
          <w:rFonts w:ascii="Georgia" w:hAnsi="Georgia"/>
          <w:sz w:val="22"/>
          <w:szCs w:val="22"/>
        </w:rPr>
        <w:t xml:space="preserve">Act as a liaison/team lead for the HHAP-APS program with other Adult and Family Services program leads to plan and coordinate activities, trainings, etc. </w:t>
      </w:r>
    </w:p>
    <w:p w14:paraId="6720F427" w14:textId="4A321A0B"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Conduct intake activities for new</w:t>
      </w:r>
      <w:r w:rsidR="001619E7" w:rsidRPr="001759A1">
        <w:rPr>
          <w:rFonts w:ascii="Georgia" w:hAnsi="Georgia"/>
          <w:sz w:val="22"/>
          <w:szCs w:val="22"/>
        </w:rPr>
        <w:t>ly assigned</w:t>
      </w:r>
      <w:r w:rsidRPr="001759A1">
        <w:rPr>
          <w:rFonts w:ascii="Georgia" w:hAnsi="Georgia"/>
          <w:sz w:val="22"/>
          <w:szCs w:val="22"/>
        </w:rPr>
        <w:t xml:space="preserve"> referrals from Adult Protective Services (APS)</w:t>
      </w:r>
    </w:p>
    <w:p w14:paraId="76436703" w14:textId="7F1DF2F5" w:rsidR="00156C50" w:rsidRPr="001759A1" w:rsidRDefault="00156C50" w:rsidP="00156C50">
      <w:pPr>
        <w:numPr>
          <w:ilvl w:val="0"/>
          <w:numId w:val="22"/>
        </w:numPr>
        <w:rPr>
          <w:rFonts w:ascii="Georgia" w:hAnsi="Georgia"/>
          <w:b/>
          <w:sz w:val="22"/>
          <w:szCs w:val="22"/>
        </w:rPr>
      </w:pPr>
      <w:r w:rsidRPr="001759A1">
        <w:rPr>
          <w:rFonts w:ascii="Georgia" w:hAnsi="Georgia"/>
          <w:sz w:val="22"/>
          <w:szCs w:val="22"/>
        </w:rPr>
        <w:t>Assess client needs; identify services to meet those needs and develop a service delivery plan with the assistance of client and/or family</w:t>
      </w:r>
    </w:p>
    <w:p w14:paraId="12D3DF0B" w14:textId="3AFE8E7A" w:rsidR="00156C50" w:rsidRPr="001759A1" w:rsidRDefault="00156C50" w:rsidP="00156C50">
      <w:pPr>
        <w:numPr>
          <w:ilvl w:val="0"/>
          <w:numId w:val="22"/>
        </w:numPr>
        <w:rPr>
          <w:rFonts w:ascii="Georgia" w:hAnsi="Georgia"/>
          <w:b/>
          <w:sz w:val="22"/>
          <w:szCs w:val="22"/>
        </w:rPr>
      </w:pPr>
      <w:r w:rsidRPr="001759A1">
        <w:rPr>
          <w:rFonts w:ascii="Georgia" w:hAnsi="Georgia"/>
          <w:sz w:val="22"/>
          <w:szCs w:val="22"/>
        </w:rPr>
        <w:t xml:space="preserve">Case planning will include assessments for housing, financial planning and other long-term supports necessary to </w:t>
      </w:r>
      <w:r w:rsidR="001619E7" w:rsidRPr="001759A1">
        <w:rPr>
          <w:rFonts w:ascii="Georgia" w:hAnsi="Georgia"/>
          <w:sz w:val="22"/>
          <w:szCs w:val="22"/>
        </w:rPr>
        <w:t xml:space="preserve">obtain and </w:t>
      </w:r>
      <w:r w:rsidRPr="001759A1">
        <w:rPr>
          <w:rFonts w:ascii="Georgia" w:hAnsi="Georgia"/>
          <w:sz w:val="22"/>
          <w:szCs w:val="22"/>
        </w:rPr>
        <w:t>maintain housing</w:t>
      </w:r>
    </w:p>
    <w:p w14:paraId="652073B3" w14:textId="77777777" w:rsidR="00156C50" w:rsidRPr="001759A1" w:rsidRDefault="00156C50" w:rsidP="00156C50">
      <w:pPr>
        <w:numPr>
          <w:ilvl w:val="0"/>
          <w:numId w:val="22"/>
        </w:numPr>
        <w:rPr>
          <w:rFonts w:ascii="Georgia" w:hAnsi="Georgia"/>
          <w:b/>
          <w:sz w:val="22"/>
          <w:szCs w:val="22"/>
        </w:rPr>
      </w:pPr>
      <w:r w:rsidRPr="001759A1">
        <w:rPr>
          <w:rFonts w:ascii="Georgia" w:hAnsi="Georgia"/>
          <w:sz w:val="22"/>
          <w:szCs w:val="22"/>
        </w:rPr>
        <w:t>Advocates for clients and encourage community resources and human service agencies to assist clients in their movement towards independent living.</w:t>
      </w:r>
    </w:p>
    <w:p w14:paraId="2903778A" w14:textId="52ACA055" w:rsidR="00156C50" w:rsidRPr="001759A1" w:rsidRDefault="00156C50" w:rsidP="00156C50">
      <w:pPr>
        <w:numPr>
          <w:ilvl w:val="0"/>
          <w:numId w:val="22"/>
        </w:numPr>
        <w:rPr>
          <w:rFonts w:ascii="Georgia" w:hAnsi="Georgia"/>
          <w:b/>
          <w:sz w:val="22"/>
          <w:szCs w:val="22"/>
        </w:rPr>
      </w:pPr>
      <w:r w:rsidRPr="001759A1">
        <w:rPr>
          <w:rFonts w:ascii="Georgia" w:hAnsi="Georgia"/>
          <w:sz w:val="22"/>
          <w:szCs w:val="22"/>
        </w:rPr>
        <w:t>Establish special linkages with local agencies and community resources to maximize effectiveness of the case management system</w:t>
      </w:r>
    </w:p>
    <w:p w14:paraId="050DB6FD" w14:textId="438FB7B1" w:rsidR="00156C50" w:rsidRPr="001759A1" w:rsidRDefault="00156C50" w:rsidP="00156C50">
      <w:pPr>
        <w:numPr>
          <w:ilvl w:val="0"/>
          <w:numId w:val="22"/>
        </w:numPr>
        <w:rPr>
          <w:rFonts w:ascii="Georgia" w:hAnsi="Georgia"/>
          <w:b/>
          <w:sz w:val="22"/>
          <w:szCs w:val="22"/>
        </w:rPr>
      </w:pPr>
      <w:r w:rsidRPr="001759A1">
        <w:rPr>
          <w:rFonts w:ascii="Georgia" w:hAnsi="Georgia"/>
          <w:sz w:val="22"/>
          <w:szCs w:val="22"/>
        </w:rPr>
        <w:t>Monitor and evaluate progress, assess the adequacy and appropriateness of client living arrangements and assist in securing alternative living arrangements when necessary</w:t>
      </w:r>
    </w:p>
    <w:p w14:paraId="7A31B0D1" w14:textId="7B86E0D5" w:rsidR="00156C50" w:rsidRPr="001759A1" w:rsidRDefault="00156C50" w:rsidP="00156C50">
      <w:pPr>
        <w:numPr>
          <w:ilvl w:val="0"/>
          <w:numId w:val="22"/>
        </w:numPr>
        <w:rPr>
          <w:rFonts w:ascii="Georgia" w:hAnsi="Georgia"/>
          <w:b/>
          <w:sz w:val="22"/>
          <w:szCs w:val="22"/>
        </w:rPr>
      </w:pPr>
      <w:r w:rsidRPr="001759A1">
        <w:rPr>
          <w:rFonts w:ascii="Georgia" w:hAnsi="Georgia"/>
          <w:sz w:val="22"/>
          <w:szCs w:val="22"/>
        </w:rPr>
        <w:t>Develop approaches and techniques related to obtaining and sustaining permanent housing in client chosen communities</w:t>
      </w:r>
    </w:p>
    <w:p w14:paraId="5F5948DF" w14:textId="006C3BED" w:rsidR="00156C50" w:rsidRPr="001759A1" w:rsidRDefault="00156C50" w:rsidP="00156C50">
      <w:pPr>
        <w:numPr>
          <w:ilvl w:val="0"/>
          <w:numId w:val="22"/>
        </w:numPr>
        <w:rPr>
          <w:rFonts w:ascii="Georgia" w:hAnsi="Georgia"/>
          <w:b/>
          <w:sz w:val="22"/>
          <w:szCs w:val="22"/>
        </w:rPr>
      </w:pPr>
      <w:r w:rsidRPr="001759A1">
        <w:rPr>
          <w:rFonts w:ascii="Georgia" w:hAnsi="Georgia"/>
          <w:sz w:val="22"/>
          <w:szCs w:val="22"/>
        </w:rPr>
        <w:t>Facilitate client centered meetings which may include client’s family</w:t>
      </w:r>
      <w:r w:rsidR="00D03215" w:rsidRPr="001759A1">
        <w:rPr>
          <w:rFonts w:ascii="Georgia" w:hAnsi="Georgia"/>
          <w:sz w:val="22"/>
          <w:szCs w:val="22"/>
        </w:rPr>
        <w:t xml:space="preserve"> or natural supports</w:t>
      </w:r>
    </w:p>
    <w:p w14:paraId="7F4D7218" w14:textId="53439FFB"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Monitor and evaluate achievement of service delivery plan</w:t>
      </w:r>
    </w:p>
    <w:p w14:paraId="591EEFD0" w14:textId="66658260"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Case conference with referring agency personnel, other significant individuals and working cooperatively with other service providers</w:t>
      </w:r>
    </w:p>
    <w:p w14:paraId="7D90C680" w14:textId="5F478ED7" w:rsidR="00156C50" w:rsidRPr="001759A1" w:rsidRDefault="00156C50" w:rsidP="00D03215">
      <w:pPr>
        <w:numPr>
          <w:ilvl w:val="0"/>
          <w:numId w:val="22"/>
        </w:numPr>
        <w:rPr>
          <w:rFonts w:ascii="Georgia" w:hAnsi="Georgia"/>
          <w:sz w:val="22"/>
          <w:szCs w:val="22"/>
        </w:rPr>
      </w:pPr>
      <w:r w:rsidRPr="001759A1">
        <w:rPr>
          <w:rFonts w:ascii="Georgia" w:hAnsi="Georgia"/>
          <w:sz w:val="22"/>
          <w:szCs w:val="22"/>
        </w:rPr>
        <w:t>Complete work activity reporting as required, and in compliance with all California laws and funding source standards and regulations</w:t>
      </w:r>
    </w:p>
    <w:p w14:paraId="361C1E47" w14:textId="573FB282"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Attend weekly case supervision meetings; come to those meetings prepared with case information, service delivery plan, and any problems encountered</w:t>
      </w:r>
    </w:p>
    <w:p w14:paraId="6FC25458" w14:textId="41B00E5A"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Confer with other staff, program leaders regarding client needs and ways of improving staff ability to impact clients in a positive manner</w:t>
      </w:r>
    </w:p>
    <w:p w14:paraId="0D2AA9E9" w14:textId="1A236678"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Represent the Division at various team community meetings</w:t>
      </w:r>
    </w:p>
    <w:p w14:paraId="38C4FF86" w14:textId="5B1EBFEA"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Expand community knowledge of the division’s programs and services through collaboration with other service providers</w:t>
      </w:r>
    </w:p>
    <w:p w14:paraId="04327638" w14:textId="77777777" w:rsidR="001759A1" w:rsidRDefault="001759A1" w:rsidP="00156C50">
      <w:pPr>
        <w:numPr>
          <w:ilvl w:val="0"/>
          <w:numId w:val="22"/>
        </w:numPr>
        <w:rPr>
          <w:rFonts w:ascii="Georgia" w:hAnsi="Georgia"/>
          <w:sz w:val="22"/>
          <w:szCs w:val="22"/>
        </w:rPr>
      </w:pPr>
    </w:p>
    <w:p w14:paraId="27198C33" w14:textId="77777777" w:rsidR="001759A1" w:rsidRDefault="001759A1" w:rsidP="001759A1">
      <w:pPr>
        <w:ind w:left="720"/>
        <w:rPr>
          <w:rFonts w:ascii="Georgia" w:hAnsi="Georgia"/>
          <w:sz w:val="22"/>
          <w:szCs w:val="22"/>
        </w:rPr>
      </w:pPr>
    </w:p>
    <w:p w14:paraId="24CD1B06" w14:textId="1E793B9A" w:rsidR="001759A1" w:rsidRPr="001759A1" w:rsidRDefault="00156C50" w:rsidP="001759A1">
      <w:pPr>
        <w:numPr>
          <w:ilvl w:val="0"/>
          <w:numId w:val="22"/>
        </w:numPr>
        <w:rPr>
          <w:rFonts w:ascii="Georgia" w:hAnsi="Georgia"/>
          <w:sz w:val="22"/>
          <w:szCs w:val="22"/>
        </w:rPr>
      </w:pPr>
      <w:r w:rsidRPr="001759A1">
        <w:rPr>
          <w:rFonts w:ascii="Georgia" w:hAnsi="Georgia"/>
          <w:sz w:val="22"/>
          <w:szCs w:val="22"/>
        </w:rPr>
        <w:t>Collaborate with multidisciplinary teams to plan case strategies and assist with developing case plans for clients</w:t>
      </w:r>
    </w:p>
    <w:p w14:paraId="1DBF0877" w14:textId="5B6F01DA"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Attend in-service training courses as required</w:t>
      </w:r>
    </w:p>
    <w:p w14:paraId="44B4798C" w14:textId="4CA6E4A8"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Maintain case notes, records and program compliance</w:t>
      </w:r>
    </w:p>
    <w:p w14:paraId="5AA7D22A" w14:textId="77777777"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Support and assist clients on a regular basis in developing or maintaining the skills required to achieve and sustain independent living status (i.e. socialization, rehabilitation, etc.)</w:t>
      </w:r>
    </w:p>
    <w:p w14:paraId="73367B15" w14:textId="399EE06A"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Transport clients to medical, legal appointments, and to other providers as needed to ensure reaching goals of case plan</w:t>
      </w:r>
    </w:p>
    <w:p w14:paraId="0C1CCF11" w14:textId="1F14251E"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Arranges for use of various community resources and secures necessary equipment and transportation for such activities</w:t>
      </w:r>
    </w:p>
    <w:p w14:paraId="48406B29" w14:textId="62E0A4DF" w:rsidR="00156C50" w:rsidRPr="001759A1" w:rsidRDefault="00156C50" w:rsidP="00156C50">
      <w:pPr>
        <w:numPr>
          <w:ilvl w:val="0"/>
          <w:numId w:val="22"/>
        </w:numPr>
        <w:rPr>
          <w:rFonts w:ascii="Georgia" w:hAnsi="Georgia"/>
          <w:sz w:val="22"/>
          <w:szCs w:val="22"/>
        </w:rPr>
      </w:pPr>
      <w:r w:rsidRPr="001759A1">
        <w:rPr>
          <w:rFonts w:ascii="Georgia" w:hAnsi="Georgia"/>
          <w:sz w:val="22"/>
          <w:szCs w:val="22"/>
        </w:rPr>
        <w:t>Other duties as assigned or necessary</w:t>
      </w:r>
    </w:p>
    <w:p w14:paraId="6A5BCF45" w14:textId="77777777" w:rsidR="00156C50" w:rsidRPr="001759A1" w:rsidRDefault="00156C50" w:rsidP="00156C50">
      <w:pPr>
        <w:rPr>
          <w:rFonts w:ascii="Georgia" w:hAnsi="Georgia"/>
          <w:sz w:val="22"/>
          <w:szCs w:val="22"/>
        </w:rPr>
      </w:pPr>
    </w:p>
    <w:p w14:paraId="5F2B7FED" w14:textId="172DC48B" w:rsidR="00156C50" w:rsidRPr="001759A1" w:rsidRDefault="00156C50" w:rsidP="00156C50">
      <w:pPr>
        <w:rPr>
          <w:rFonts w:ascii="Georgia" w:hAnsi="Georgia"/>
          <w:sz w:val="22"/>
          <w:szCs w:val="22"/>
        </w:rPr>
      </w:pPr>
      <w:r w:rsidRPr="001759A1">
        <w:rPr>
          <w:rFonts w:ascii="Georgia" w:hAnsi="Georgia"/>
          <w:b/>
          <w:sz w:val="22"/>
          <w:szCs w:val="22"/>
        </w:rPr>
        <w:t>MINIMUM QUALIFICATIONS</w:t>
      </w:r>
    </w:p>
    <w:p w14:paraId="22D79C96" w14:textId="77777777" w:rsidR="00156C50" w:rsidRPr="001759A1" w:rsidRDefault="00156C50" w:rsidP="00156C50">
      <w:pPr>
        <w:numPr>
          <w:ilvl w:val="0"/>
          <w:numId w:val="32"/>
        </w:numPr>
        <w:contextualSpacing/>
        <w:rPr>
          <w:rFonts w:ascii="Georgia" w:hAnsi="Georgia"/>
          <w:sz w:val="22"/>
          <w:szCs w:val="22"/>
        </w:rPr>
      </w:pPr>
      <w:r w:rsidRPr="001759A1">
        <w:rPr>
          <w:rFonts w:ascii="Georgia" w:hAnsi="Georgia"/>
          <w:sz w:val="22"/>
          <w:szCs w:val="22"/>
        </w:rPr>
        <w:t>Bachelor of Arts in social work, psychology or a related field (equivalent experience may be substituted for education on a year-for-year basis</w:t>
      </w:r>
    </w:p>
    <w:p w14:paraId="449EF923" w14:textId="32AD9E28" w:rsidR="00156C50" w:rsidRPr="001759A1" w:rsidRDefault="0022220A" w:rsidP="0022220A">
      <w:pPr>
        <w:ind w:left="360"/>
        <w:contextualSpacing/>
        <w:rPr>
          <w:rFonts w:ascii="Georgia" w:hAnsi="Georgia"/>
          <w:sz w:val="22"/>
          <w:szCs w:val="22"/>
        </w:rPr>
      </w:pPr>
      <w:r w:rsidRPr="001759A1">
        <w:rPr>
          <w:rFonts w:ascii="Georgia" w:hAnsi="Georgia"/>
          <w:sz w:val="22"/>
          <w:szCs w:val="22"/>
        </w:rPr>
        <w:t>Two</w:t>
      </w:r>
      <w:r w:rsidR="00156C50" w:rsidRPr="001759A1">
        <w:rPr>
          <w:rFonts w:ascii="Georgia" w:hAnsi="Georgia"/>
          <w:sz w:val="22"/>
          <w:szCs w:val="22"/>
        </w:rPr>
        <w:t xml:space="preserve"> (</w:t>
      </w:r>
      <w:r w:rsidRPr="001759A1">
        <w:rPr>
          <w:rFonts w:ascii="Georgia" w:hAnsi="Georgia"/>
          <w:sz w:val="22"/>
          <w:szCs w:val="22"/>
        </w:rPr>
        <w:t>2</w:t>
      </w:r>
      <w:r w:rsidR="00156C50" w:rsidRPr="001759A1">
        <w:rPr>
          <w:rFonts w:ascii="Georgia" w:hAnsi="Georgia"/>
          <w:sz w:val="22"/>
          <w:szCs w:val="22"/>
        </w:rPr>
        <w:t xml:space="preserve">) </w:t>
      </w:r>
      <w:r w:rsidR="00CB55CF" w:rsidRPr="001759A1">
        <w:rPr>
          <w:rFonts w:ascii="Georgia" w:hAnsi="Georgia"/>
          <w:sz w:val="22"/>
          <w:szCs w:val="22"/>
        </w:rPr>
        <w:t>years’ experience</w:t>
      </w:r>
      <w:r w:rsidR="00156C50" w:rsidRPr="001759A1">
        <w:rPr>
          <w:rFonts w:ascii="Georgia" w:hAnsi="Georgia"/>
          <w:sz w:val="22"/>
          <w:szCs w:val="22"/>
        </w:rPr>
        <w:t xml:space="preserve"> working with adults in a social service program setting, including: homelessness, mental illness, and/or other low-income populations</w:t>
      </w:r>
    </w:p>
    <w:p w14:paraId="17908484" w14:textId="2A94BDEB" w:rsidR="00D03215" w:rsidRPr="001759A1" w:rsidRDefault="0022220A" w:rsidP="00DF0278">
      <w:pPr>
        <w:numPr>
          <w:ilvl w:val="0"/>
          <w:numId w:val="32"/>
        </w:numPr>
        <w:contextualSpacing/>
        <w:rPr>
          <w:rFonts w:ascii="Georgia" w:hAnsi="Georgia"/>
          <w:sz w:val="22"/>
          <w:szCs w:val="22"/>
        </w:rPr>
      </w:pPr>
      <w:r w:rsidRPr="001759A1">
        <w:rPr>
          <w:rFonts w:ascii="Georgia" w:hAnsi="Georgia"/>
          <w:sz w:val="22"/>
          <w:szCs w:val="22"/>
        </w:rPr>
        <w:t>Two</w:t>
      </w:r>
      <w:r w:rsidR="00D03215" w:rsidRPr="001759A1">
        <w:rPr>
          <w:rFonts w:ascii="Georgia" w:hAnsi="Georgia"/>
          <w:sz w:val="22"/>
          <w:szCs w:val="22"/>
        </w:rPr>
        <w:t xml:space="preserve"> (</w:t>
      </w:r>
      <w:r w:rsidRPr="001759A1">
        <w:rPr>
          <w:rFonts w:ascii="Georgia" w:hAnsi="Georgia"/>
          <w:sz w:val="22"/>
          <w:szCs w:val="22"/>
        </w:rPr>
        <w:t>2</w:t>
      </w:r>
      <w:r w:rsidR="00D03215" w:rsidRPr="001759A1">
        <w:rPr>
          <w:rFonts w:ascii="Georgia" w:hAnsi="Georgia"/>
          <w:sz w:val="22"/>
          <w:szCs w:val="22"/>
        </w:rPr>
        <w:t>) year</w:t>
      </w:r>
      <w:r w:rsidR="00CB55CF" w:rsidRPr="001759A1">
        <w:rPr>
          <w:rFonts w:ascii="Georgia" w:hAnsi="Georgia"/>
          <w:sz w:val="22"/>
          <w:szCs w:val="22"/>
        </w:rPr>
        <w:t>s’</w:t>
      </w:r>
      <w:r w:rsidR="00D03215" w:rsidRPr="001759A1">
        <w:rPr>
          <w:rFonts w:ascii="Georgia" w:hAnsi="Georgia"/>
          <w:sz w:val="22"/>
          <w:szCs w:val="22"/>
        </w:rPr>
        <w:t xml:space="preserve"> experience in an administrative</w:t>
      </w:r>
      <w:r w:rsidR="00D11DD7" w:rsidRPr="001759A1">
        <w:rPr>
          <w:rFonts w:ascii="Georgia" w:hAnsi="Georgia"/>
          <w:sz w:val="22"/>
          <w:szCs w:val="22"/>
        </w:rPr>
        <w:t>, supervisory</w:t>
      </w:r>
      <w:r w:rsidR="00D03215" w:rsidRPr="001759A1">
        <w:rPr>
          <w:rFonts w:ascii="Georgia" w:hAnsi="Georgia"/>
          <w:sz w:val="22"/>
          <w:szCs w:val="22"/>
        </w:rPr>
        <w:t xml:space="preserve"> or leadership</w:t>
      </w:r>
      <w:r w:rsidR="001A55DE" w:rsidRPr="001759A1">
        <w:rPr>
          <w:rFonts w:ascii="Georgia" w:hAnsi="Georgia"/>
          <w:sz w:val="22"/>
          <w:szCs w:val="22"/>
        </w:rPr>
        <w:t xml:space="preserve"> role within the workplace</w:t>
      </w:r>
      <w:r w:rsidR="00CB55CF" w:rsidRPr="001759A1">
        <w:rPr>
          <w:rFonts w:ascii="Georgia" w:hAnsi="Georgia"/>
          <w:sz w:val="22"/>
          <w:szCs w:val="22"/>
        </w:rPr>
        <w:t xml:space="preserve"> </w:t>
      </w:r>
      <w:r w:rsidR="001A55DE" w:rsidRPr="001759A1">
        <w:rPr>
          <w:rFonts w:ascii="Georgia" w:hAnsi="Georgia"/>
          <w:sz w:val="22"/>
          <w:szCs w:val="22"/>
        </w:rPr>
        <w:t>(lead service provider, administrat</w:t>
      </w:r>
      <w:r w:rsidR="00D11DD7" w:rsidRPr="001759A1">
        <w:rPr>
          <w:rFonts w:ascii="Georgia" w:hAnsi="Georgia"/>
          <w:sz w:val="22"/>
          <w:szCs w:val="22"/>
        </w:rPr>
        <w:t xml:space="preserve">or, team lead, </w:t>
      </w:r>
      <w:r w:rsidR="001A55DE" w:rsidRPr="001759A1">
        <w:rPr>
          <w:rFonts w:ascii="Georgia" w:hAnsi="Georgia"/>
          <w:sz w:val="22"/>
          <w:szCs w:val="22"/>
        </w:rPr>
        <w:t>etc.)</w:t>
      </w:r>
    </w:p>
    <w:p w14:paraId="43D8E112" w14:textId="77777777" w:rsidR="00CF5ED8" w:rsidRPr="001759A1" w:rsidRDefault="00CF5ED8" w:rsidP="00CF5ED8">
      <w:pPr>
        <w:contextualSpacing/>
        <w:rPr>
          <w:rFonts w:ascii="Georgia" w:hAnsi="Georgia"/>
          <w:sz w:val="22"/>
          <w:szCs w:val="22"/>
        </w:rPr>
      </w:pPr>
    </w:p>
    <w:p w14:paraId="0FD9D9C0" w14:textId="728F29AF" w:rsidR="00CF5ED8" w:rsidRPr="001759A1" w:rsidRDefault="00CF5ED8" w:rsidP="00CF5ED8">
      <w:pPr>
        <w:jc w:val="center"/>
        <w:rPr>
          <w:rFonts w:ascii="Georgia" w:hAnsi="Georgia"/>
          <w:bCs/>
          <w:iCs/>
          <w:sz w:val="22"/>
          <w:szCs w:val="22"/>
        </w:rPr>
      </w:pPr>
      <w:r w:rsidRPr="001759A1">
        <w:rPr>
          <w:rFonts w:ascii="Georgia" w:hAnsi="Georgia"/>
          <w:b/>
          <w:i/>
          <w:sz w:val="22"/>
          <w:szCs w:val="22"/>
        </w:rPr>
        <w:t>RCAA IS AN EQUAL OPPORTUNITY EMPLOYER</w:t>
      </w:r>
    </w:p>
    <w:p w14:paraId="7689A90E" w14:textId="77777777" w:rsidR="00CF5ED8" w:rsidRPr="001759A1" w:rsidRDefault="00CF5ED8" w:rsidP="00CF5ED8">
      <w:pPr>
        <w:contextualSpacing/>
        <w:rPr>
          <w:rFonts w:ascii="Georgia" w:hAnsi="Georgia"/>
          <w:sz w:val="22"/>
          <w:szCs w:val="22"/>
        </w:rPr>
      </w:pPr>
    </w:p>
    <w:p w14:paraId="318EC80D" w14:textId="77777777" w:rsidR="00CF5ED8" w:rsidRPr="001759A1" w:rsidRDefault="00CF5ED8" w:rsidP="00CF5ED8">
      <w:pPr>
        <w:contextualSpacing/>
        <w:rPr>
          <w:rFonts w:ascii="Georgia" w:hAnsi="Georgia"/>
          <w:sz w:val="22"/>
          <w:szCs w:val="22"/>
        </w:rPr>
      </w:pPr>
    </w:p>
    <w:p w14:paraId="2A9C405C" w14:textId="77777777" w:rsidR="00CF5ED8" w:rsidRPr="001759A1" w:rsidRDefault="00CF5ED8" w:rsidP="00CF5ED8">
      <w:pPr>
        <w:contextualSpacing/>
        <w:rPr>
          <w:rFonts w:ascii="Georgia" w:hAnsi="Georgia"/>
          <w:sz w:val="22"/>
          <w:szCs w:val="22"/>
        </w:rPr>
      </w:pPr>
    </w:p>
    <w:p w14:paraId="756ECF55" w14:textId="77777777" w:rsidR="00CF5ED8" w:rsidRPr="001759A1" w:rsidRDefault="00CF5ED8" w:rsidP="00CF5ED8">
      <w:pPr>
        <w:contextualSpacing/>
        <w:rPr>
          <w:rFonts w:ascii="Georgia" w:hAnsi="Georgia"/>
          <w:sz w:val="22"/>
          <w:szCs w:val="22"/>
        </w:rPr>
      </w:pPr>
    </w:p>
    <w:sectPr w:rsidR="00CF5ED8" w:rsidRPr="001759A1" w:rsidSect="008C797C">
      <w:headerReference w:type="default" r:id="rId8"/>
      <w:type w:val="nextColumn"/>
      <w:pgSz w:w="12240" w:h="15840" w:code="1"/>
      <w:pgMar w:top="432" w:right="432" w:bottom="432" w:left="432" w:header="360" w:footer="720" w:gutter="0"/>
      <w:cols w:space="32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7BEA8" w14:textId="77777777" w:rsidR="00477A15" w:rsidRDefault="00477A15">
      <w:r>
        <w:separator/>
      </w:r>
    </w:p>
  </w:endnote>
  <w:endnote w:type="continuationSeparator" w:id="0">
    <w:p w14:paraId="3A57EE8F" w14:textId="77777777" w:rsidR="00477A15" w:rsidRDefault="0047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0551E" w14:textId="77777777" w:rsidR="00477A15" w:rsidRDefault="00477A15">
      <w:r>
        <w:separator/>
      </w:r>
    </w:p>
  </w:footnote>
  <w:footnote w:type="continuationSeparator" w:id="0">
    <w:p w14:paraId="3C3F8885" w14:textId="77777777" w:rsidR="00477A15" w:rsidRDefault="0047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8629" w14:textId="4F0160EE" w:rsidR="00166551" w:rsidRDefault="00166551">
    <w:pPr>
      <w:pStyle w:val="Header"/>
      <w:rPr>
        <w:b/>
      </w:rPr>
    </w:pPr>
    <w:r>
      <w:rPr>
        <w:b/>
      </w:rPr>
      <w:t>C</w:t>
    </w:r>
    <w:r w:rsidR="003B6891">
      <w:rPr>
        <w:b/>
      </w:rPr>
      <w:t xml:space="preserve">ASE </w:t>
    </w:r>
    <w:r w:rsidR="00084296">
      <w:rPr>
        <w:b/>
      </w:rPr>
      <w:t xml:space="preserve">WORKER II </w:t>
    </w:r>
    <w:r w:rsidR="00CB55CF">
      <w:rPr>
        <w:b/>
      </w:rPr>
      <w:t xml:space="preserve">/ </w:t>
    </w:r>
    <w:r w:rsidR="001619E7">
      <w:rPr>
        <w:b/>
      </w:rPr>
      <w:t>HHAP-APS</w:t>
    </w:r>
    <w:r w:rsidR="00CB55CF">
      <w:rPr>
        <w:b/>
      </w:rPr>
      <w:t xml:space="preserve"> (6/2024)</w:t>
    </w:r>
  </w:p>
  <w:p w14:paraId="3B1EB07B" w14:textId="77777777" w:rsidR="00166551" w:rsidRPr="004118FF" w:rsidRDefault="00166551">
    <w:pPr>
      <w:pStyle w:val="Header"/>
      <w:rPr>
        <w:b/>
      </w:rPr>
    </w:pPr>
    <w:r w:rsidRPr="004118FF">
      <w:rPr>
        <w:b/>
      </w:rPr>
      <w:t xml:space="preserve">Page </w:t>
    </w:r>
    <w:r w:rsidRPr="004118FF">
      <w:rPr>
        <w:b/>
      </w:rPr>
      <w:fldChar w:fldCharType="begin"/>
    </w:r>
    <w:r w:rsidRPr="004118FF">
      <w:rPr>
        <w:b/>
      </w:rPr>
      <w:instrText xml:space="preserve"> PAGE </w:instrText>
    </w:r>
    <w:r w:rsidRPr="004118FF">
      <w:rPr>
        <w:b/>
      </w:rPr>
      <w:fldChar w:fldCharType="separate"/>
    </w:r>
    <w:r w:rsidR="00E732CC">
      <w:rPr>
        <w:b/>
        <w:noProof/>
      </w:rPr>
      <w:t>2</w:t>
    </w:r>
    <w:r w:rsidRPr="004118FF">
      <w:rPr>
        <w:b/>
      </w:rPr>
      <w:fldChar w:fldCharType="end"/>
    </w:r>
    <w:r w:rsidRPr="004118FF">
      <w:rPr>
        <w:b/>
      </w:rPr>
      <w:t xml:space="preserve"> of </w:t>
    </w:r>
    <w:r w:rsidRPr="004118FF">
      <w:rPr>
        <w:b/>
      </w:rPr>
      <w:fldChar w:fldCharType="begin"/>
    </w:r>
    <w:r w:rsidRPr="004118FF">
      <w:rPr>
        <w:b/>
      </w:rPr>
      <w:instrText xml:space="preserve"> NUMPAGES </w:instrText>
    </w:r>
    <w:r w:rsidRPr="004118FF">
      <w:rPr>
        <w:b/>
      </w:rPr>
      <w:fldChar w:fldCharType="separate"/>
    </w:r>
    <w:r w:rsidR="00E732CC">
      <w:rPr>
        <w:b/>
        <w:noProof/>
      </w:rPr>
      <w:t>3</w:t>
    </w:r>
    <w:r w:rsidRPr="004118FF">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13"/>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8"/>
    <w:multiLevelType w:val="singleLevel"/>
    <w:tmpl w:val="00000008"/>
    <w:name w:val="WW8Num1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B"/>
    <w:multiLevelType w:val="singleLevel"/>
    <w:tmpl w:val="0000000B"/>
    <w:name w:val="WW8Num2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D"/>
    <w:multiLevelType w:val="singleLevel"/>
    <w:tmpl w:val="0000000D"/>
    <w:name w:val="WW8Num21"/>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E"/>
    <w:multiLevelType w:val="singleLevel"/>
    <w:tmpl w:val="0000000E"/>
    <w:name w:val="WW8Num22"/>
    <w:lvl w:ilvl="0">
      <w:start w:val="1"/>
      <w:numFmt w:val="bullet"/>
      <w:lvlText w:val=""/>
      <w:lvlJc w:val="left"/>
      <w:pPr>
        <w:tabs>
          <w:tab w:val="num" w:pos="360"/>
        </w:tabs>
        <w:ind w:left="0" w:firstLine="0"/>
      </w:pPr>
      <w:rPr>
        <w:rFonts w:ascii="Symbol" w:hAnsi="Symbol"/>
      </w:rPr>
    </w:lvl>
  </w:abstractNum>
  <w:abstractNum w:abstractNumId="12" w15:restartNumberingAfterBreak="0">
    <w:nsid w:val="091F1718"/>
    <w:multiLevelType w:val="hybridMultilevel"/>
    <w:tmpl w:val="49B64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093F55EA"/>
    <w:multiLevelType w:val="hybridMultilevel"/>
    <w:tmpl w:val="8BFCC5FE"/>
    <w:lvl w:ilvl="0" w:tplc="FE0C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C80424C"/>
    <w:multiLevelType w:val="hybridMultilevel"/>
    <w:tmpl w:val="54EE830E"/>
    <w:lvl w:ilvl="0" w:tplc="8286E1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154D95"/>
    <w:multiLevelType w:val="hybridMultilevel"/>
    <w:tmpl w:val="2536D1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414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C4A7414"/>
    <w:multiLevelType w:val="hybridMultilevel"/>
    <w:tmpl w:val="75FCD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BC0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4B7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680A4F"/>
    <w:multiLevelType w:val="hybridMultilevel"/>
    <w:tmpl w:val="1F7E87A6"/>
    <w:lvl w:ilvl="0" w:tplc="DBCE2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76233C"/>
    <w:multiLevelType w:val="hybridMultilevel"/>
    <w:tmpl w:val="8E7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4A7C71"/>
    <w:multiLevelType w:val="hybridMultilevel"/>
    <w:tmpl w:val="DD8250B2"/>
    <w:lvl w:ilvl="0" w:tplc="8286E1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EF0651"/>
    <w:multiLevelType w:val="hybridMultilevel"/>
    <w:tmpl w:val="20EA019A"/>
    <w:lvl w:ilvl="0" w:tplc="1C44B1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910694"/>
    <w:multiLevelType w:val="hybridMultilevel"/>
    <w:tmpl w:val="31724CC8"/>
    <w:lvl w:ilvl="0" w:tplc="FE0C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50662"/>
    <w:multiLevelType w:val="hybridMultilevel"/>
    <w:tmpl w:val="2B2CBE0E"/>
    <w:lvl w:ilvl="0" w:tplc="0000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E0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1E7E53"/>
    <w:multiLevelType w:val="hybridMultilevel"/>
    <w:tmpl w:val="28E65258"/>
    <w:lvl w:ilvl="0" w:tplc="499684E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25B43"/>
    <w:multiLevelType w:val="hybridMultilevel"/>
    <w:tmpl w:val="D2F49028"/>
    <w:lvl w:ilvl="0" w:tplc="F6A26638">
      <w:start w:val="1"/>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33188"/>
    <w:multiLevelType w:val="hybridMultilevel"/>
    <w:tmpl w:val="7D663E30"/>
    <w:lvl w:ilvl="0" w:tplc="FE0C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E44F2C"/>
    <w:multiLevelType w:val="hybridMultilevel"/>
    <w:tmpl w:val="4558B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772074"/>
    <w:multiLevelType w:val="hybridMultilevel"/>
    <w:tmpl w:val="4A063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0084127">
    <w:abstractNumId w:val="0"/>
  </w:num>
  <w:num w:numId="2" w16cid:durableId="1990673745">
    <w:abstractNumId w:val="1"/>
  </w:num>
  <w:num w:numId="3" w16cid:durableId="1490631410">
    <w:abstractNumId w:val="2"/>
  </w:num>
  <w:num w:numId="4" w16cid:durableId="782771129">
    <w:abstractNumId w:val="3"/>
  </w:num>
  <w:num w:numId="5" w16cid:durableId="887647857">
    <w:abstractNumId w:val="4"/>
  </w:num>
  <w:num w:numId="6" w16cid:durableId="313876789">
    <w:abstractNumId w:val="8"/>
  </w:num>
  <w:num w:numId="7" w16cid:durableId="598489868">
    <w:abstractNumId w:val="5"/>
  </w:num>
  <w:num w:numId="8" w16cid:durableId="884564146">
    <w:abstractNumId w:val="7"/>
  </w:num>
  <w:num w:numId="9" w16cid:durableId="1053580219">
    <w:abstractNumId w:val="9"/>
  </w:num>
  <w:num w:numId="10" w16cid:durableId="1497258296">
    <w:abstractNumId w:val="10"/>
  </w:num>
  <w:num w:numId="11" w16cid:durableId="197788167">
    <w:abstractNumId w:val="11"/>
  </w:num>
  <w:num w:numId="12" w16cid:durableId="1398823094">
    <w:abstractNumId w:val="22"/>
  </w:num>
  <w:num w:numId="13" w16cid:durableId="730419568">
    <w:abstractNumId w:val="14"/>
  </w:num>
  <w:num w:numId="14" w16cid:durableId="1153832405">
    <w:abstractNumId w:val="23"/>
  </w:num>
  <w:num w:numId="15" w16cid:durableId="1243376471">
    <w:abstractNumId w:val="25"/>
  </w:num>
  <w:num w:numId="16" w16cid:durableId="2061244663">
    <w:abstractNumId w:val="4"/>
  </w:num>
  <w:num w:numId="17" w16cid:durableId="399867784">
    <w:abstractNumId w:val="28"/>
  </w:num>
  <w:num w:numId="18" w16cid:durableId="743793182">
    <w:abstractNumId w:val="20"/>
  </w:num>
  <w:num w:numId="19" w16cid:durableId="655034342">
    <w:abstractNumId w:val="27"/>
  </w:num>
  <w:num w:numId="20" w16cid:durableId="1079402197">
    <w:abstractNumId w:val="19"/>
  </w:num>
  <w:num w:numId="21" w16cid:durableId="1518617789">
    <w:abstractNumId w:val="26"/>
  </w:num>
  <w:num w:numId="22" w16cid:durableId="892741685">
    <w:abstractNumId w:val="24"/>
  </w:num>
  <w:num w:numId="23" w16cid:durableId="1553077153">
    <w:abstractNumId w:val="16"/>
  </w:num>
  <w:num w:numId="24" w16cid:durableId="1805537108">
    <w:abstractNumId w:val="29"/>
  </w:num>
  <w:num w:numId="25" w16cid:durableId="295525435">
    <w:abstractNumId w:val="17"/>
  </w:num>
  <w:num w:numId="26" w16cid:durableId="1472210713">
    <w:abstractNumId w:val="30"/>
  </w:num>
  <w:num w:numId="27" w16cid:durableId="695696736">
    <w:abstractNumId w:val="15"/>
  </w:num>
  <w:num w:numId="28" w16cid:durableId="1343973596">
    <w:abstractNumId w:val="12"/>
  </w:num>
  <w:num w:numId="29" w16cid:durableId="1480344208">
    <w:abstractNumId w:val="18"/>
  </w:num>
  <w:num w:numId="30" w16cid:durableId="824516873">
    <w:abstractNumId w:val="4"/>
  </w:num>
  <w:num w:numId="31" w16cid:durableId="1250430652">
    <w:abstractNumId w:val="31"/>
  </w:num>
  <w:num w:numId="32" w16cid:durableId="1391535084">
    <w:abstractNumId w:val="13"/>
  </w:num>
  <w:num w:numId="33" w16cid:durableId="147483684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5F"/>
    <w:rsid w:val="00004A75"/>
    <w:rsid w:val="00056D78"/>
    <w:rsid w:val="00065449"/>
    <w:rsid w:val="00084296"/>
    <w:rsid w:val="000D39BF"/>
    <w:rsid w:val="00144B5F"/>
    <w:rsid w:val="00150ED0"/>
    <w:rsid w:val="001543C6"/>
    <w:rsid w:val="00156C50"/>
    <w:rsid w:val="001619E7"/>
    <w:rsid w:val="00165D00"/>
    <w:rsid w:val="00166551"/>
    <w:rsid w:val="001759A1"/>
    <w:rsid w:val="001A55DE"/>
    <w:rsid w:val="001B3474"/>
    <w:rsid w:val="001C01D9"/>
    <w:rsid w:val="001D3854"/>
    <w:rsid w:val="00202C4D"/>
    <w:rsid w:val="0022220A"/>
    <w:rsid w:val="00241552"/>
    <w:rsid w:val="002A48EC"/>
    <w:rsid w:val="002D6C61"/>
    <w:rsid w:val="002F369C"/>
    <w:rsid w:val="002F650A"/>
    <w:rsid w:val="003130CE"/>
    <w:rsid w:val="0034149E"/>
    <w:rsid w:val="00350178"/>
    <w:rsid w:val="003944CA"/>
    <w:rsid w:val="003B3F16"/>
    <w:rsid w:val="003B6891"/>
    <w:rsid w:val="003E22AB"/>
    <w:rsid w:val="003E7608"/>
    <w:rsid w:val="004118FF"/>
    <w:rsid w:val="00424A70"/>
    <w:rsid w:val="0044247A"/>
    <w:rsid w:val="004505EB"/>
    <w:rsid w:val="00450C51"/>
    <w:rsid w:val="00451ABA"/>
    <w:rsid w:val="00477A15"/>
    <w:rsid w:val="004C1617"/>
    <w:rsid w:val="004C4C09"/>
    <w:rsid w:val="004D4B23"/>
    <w:rsid w:val="00515C1F"/>
    <w:rsid w:val="00565F20"/>
    <w:rsid w:val="005671B7"/>
    <w:rsid w:val="005728EF"/>
    <w:rsid w:val="005C1857"/>
    <w:rsid w:val="005F2977"/>
    <w:rsid w:val="005F3EBF"/>
    <w:rsid w:val="0060526C"/>
    <w:rsid w:val="00626786"/>
    <w:rsid w:val="0062747A"/>
    <w:rsid w:val="00643E41"/>
    <w:rsid w:val="00644322"/>
    <w:rsid w:val="006622F7"/>
    <w:rsid w:val="00676478"/>
    <w:rsid w:val="006841AA"/>
    <w:rsid w:val="00686809"/>
    <w:rsid w:val="006A2794"/>
    <w:rsid w:val="006A5F67"/>
    <w:rsid w:val="006B5641"/>
    <w:rsid w:val="007354CF"/>
    <w:rsid w:val="00746204"/>
    <w:rsid w:val="00746459"/>
    <w:rsid w:val="0076499C"/>
    <w:rsid w:val="0078431E"/>
    <w:rsid w:val="00793563"/>
    <w:rsid w:val="00794868"/>
    <w:rsid w:val="007C3DCB"/>
    <w:rsid w:val="007F34FD"/>
    <w:rsid w:val="007F4556"/>
    <w:rsid w:val="007F63BE"/>
    <w:rsid w:val="00800ED6"/>
    <w:rsid w:val="0082328F"/>
    <w:rsid w:val="00823A94"/>
    <w:rsid w:val="00865942"/>
    <w:rsid w:val="00896418"/>
    <w:rsid w:val="008C797C"/>
    <w:rsid w:val="00930BA8"/>
    <w:rsid w:val="00942DE8"/>
    <w:rsid w:val="0098713A"/>
    <w:rsid w:val="00992150"/>
    <w:rsid w:val="009A7DB7"/>
    <w:rsid w:val="009B73BE"/>
    <w:rsid w:val="009D0FCC"/>
    <w:rsid w:val="009D343C"/>
    <w:rsid w:val="009D4629"/>
    <w:rsid w:val="009E1FAF"/>
    <w:rsid w:val="009F3E58"/>
    <w:rsid w:val="00A01609"/>
    <w:rsid w:val="00A26F0D"/>
    <w:rsid w:val="00A805BD"/>
    <w:rsid w:val="00A82C3A"/>
    <w:rsid w:val="00AA7C43"/>
    <w:rsid w:val="00AE1A0E"/>
    <w:rsid w:val="00B271AF"/>
    <w:rsid w:val="00B562E2"/>
    <w:rsid w:val="00B74885"/>
    <w:rsid w:val="00B87448"/>
    <w:rsid w:val="00B97814"/>
    <w:rsid w:val="00BA3F86"/>
    <w:rsid w:val="00BE7A40"/>
    <w:rsid w:val="00C03358"/>
    <w:rsid w:val="00C53905"/>
    <w:rsid w:val="00C838C2"/>
    <w:rsid w:val="00CB3BA7"/>
    <w:rsid w:val="00CB5068"/>
    <w:rsid w:val="00CB55CF"/>
    <w:rsid w:val="00CE1CE1"/>
    <w:rsid w:val="00CF5ED8"/>
    <w:rsid w:val="00D0014F"/>
    <w:rsid w:val="00D03215"/>
    <w:rsid w:val="00D11DD7"/>
    <w:rsid w:val="00D21D3F"/>
    <w:rsid w:val="00D32D24"/>
    <w:rsid w:val="00D82EF5"/>
    <w:rsid w:val="00D92F2B"/>
    <w:rsid w:val="00DB7435"/>
    <w:rsid w:val="00DD48F7"/>
    <w:rsid w:val="00DF5CCC"/>
    <w:rsid w:val="00E0028A"/>
    <w:rsid w:val="00E732CC"/>
    <w:rsid w:val="00E74FFA"/>
    <w:rsid w:val="00E83D8D"/>
    <w:rsid w:val="00EA36BA"/>
    <w:rsid w:val="00EC0EE3"/>
    <w:rsid w:val="00EC75CE"/>
    <w:rsid w:val="00EF1E50"/>
    <w:rsid w:val="00F06472"/>
    <w:rsid w:val="00F07BF7"/>
    <w:rsid w:val="00F101CF"/>
    <w:rsid w:val="00F54974"/>
    <w:rsid w:val="00F7333D"/>
    <w:rsid w:val="00FA19E6"/>
    <w:rsid w:val="00FB7C18"/>
    <w:rsid w:val="00FD0737"/>
    <w:rsid w:val="00FD42D7"/>
    <w:rsid w:val="00FE1E23"/>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C908C9"/>
  <w15:docId w15:val="{D2F91780-019D-466F-BD39-8B8006D4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Geneva" w:hAnsi="Geneva"/>
      <w:b/>
      <w:sz w:val="20"/>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4118F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2880"/>
    </w:pPr>
    <w:rPr>
      <w:b/>
    </w:rPr>
  </w:style>
  <w:style w:type="character" w:styleId="Hyperlink">
    <w:name w:val="Hyperlink"/>
    <w:rsid w:val="005F2977"/>
    <w:rPr>
      <w:color w:val="0000FF"/>
      <w:u w:val="single"/>
    </w:rPr>
  </w:style>
  <w:style w:type="paragraph" w:styleId="Header">
    <w:name w:val="header"/>
    <w:basedOn w:val="Normal"/>
    <w:rsid w:val="00930BA8"/>
    <w:pPr>
      <w:tabs>
        <w:tab w:val="center" w:pos="4320"/>
        <w:tab w:val="right" w:pos="8640"/>
      </w:tabs>
    </w:pPr>
  </w:style>
  <w:style w:type="paragraph" w:styleId="Footer">
    <w:name w:val="footer"/>
    <w:basedOn w:val="Normal"/>
    <w:rsid w:val="00930BA8"/>
    <w:pPr>
      <w:tabs>
        <w:tab w:val="center" w:pos="4320"/>
        <w:tab w:val="right" w:pos="8640"/>
      </w:tabs>
    </w:pPr>
  </w:style>
  <w:style w:type="paragraph" w:styleId="BodyText">
    <w:name w:val="Body Text"/>
    <w:basedOn w:val="Normal"/>
    <w:rsid w:val="00823A94"/>
    <w:pPr>
      <w:spacing w:after="120"/>
    </w:pPr>
  </w:style>
  <w:style w:type="paragraph" w:styleId="BodyTextIndent">
    <w:name w:val="Body Text Indent"/>
    <w:basedOn w:val="Normal"/>
    <w:rsid w:val="00823A94"/>
    <w:pPr>
      <w:spacing w:after="120"/>
      <w:ind w:left="360"/>
    </w:pPr>
  </w:style>
  <w:style w:type="paragraph" w:styleId="Title">
    <w:name w:val="Title"/>
    <w:basedOn w:val="Normal"/>
    <w:qFormat/>
    <w:rsid w:val="00823A94"/>
    <w:pPr>
      <w:jc w:val="center"/>
    </w:pPr>
    <w:rPr>
      <w:rFonts w:ascii="Times New Roman" w:hAnsi="Times New Roman"/>
      <w:b/>
      <w:sz w:val="20"/>
    </w:rPr>
  </w:style>
  <w:style w:type="paragraph" w:styleId="PlainText">
    <w:name w:val="Plain Text"/>
    <w:basedOn w:val="Normal"/>
    <w:rsid w:val="00823A94"/>
    <w:rPr>
      <w:rFonts w:ascii="Courier New" w:hAnsi="Courier New" w:cs="Courier New"/>
      <w:sz w:val="20"/>
    </w:rPr>
  </w:style>
  <w:style w:type="paragraph" w:styleId="BalloonText">
    <w:name w:val="Balloon Text"/>
    <w:basedOn w:val="Normal"/>
    <w:semiHidden/>
    <w:rsid w:val="00166551"/>
    <w:rPr>
      <w:rFonts w:ascii="Tahoma" w:hAnsi="Tahoma" w:cs="Tahoma"/>
      <w:sz w:val="16"/>
      <w:szCs w:val="16"/>
    </w:rPr>
  </w:style>
  <w:style w:type="paragraph" w:styleId="ListParagraph">
    <w:name w:val="List Paragraph"/>
    <w:basedOn w:val="Normal"/>
    <w:uiPriority w:val="72"/>
    <w:qFormat/>
    <w:rsid w:val="008C7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1473">
      <w:bodyDiv w:val="1"/>
      <w:marLeft w:val="0"/>
      <w:marRight w:val="0"/>
      <w:marTop w:val="0"/>
      <w:marBottom w:val="0"/>
      <w:divBdr>
        <w:top w:val="none" w:sz="0" w:space="0" w:color="auto"/>
        <w:left w:val="none" w:sz="0" w:space="0" w:color="auto"/>
        <w:bottom w:val="none" w:sz="0" w:space="0" w:color="auto"/>
        <w:right w:val="none" w:sz="0" w:space="0" w:color="auto"/>
      </w:divBdr>
    </w:div>
    <w:div w:id="137234819">
      <w:bodyDiv w:val="1"/>
      <w:marLeft w:val="0"/>
      <w:marRight w:val="0"/>
      <w:marTop w:val="0"/>
      <w:marBottom w:val="0"/>
      <w:divBdr>
        <w:top w:val="none" w:sz="0" w:space="0" w:color="auto"/>
        <w:left w:val="none" w:sz="0" w:space="0" w:color="auto"/>
        <w:bottom w:val="none" w:sz="0" w:space="0" w:color="auto"/>
        <w:right w:val="none" w:sz="0" w:space="0" w:color="auto"/>
      </w:divBdr>
    </w:div>
    <w:div w:id="444739695">
      <w:bodyDiv w:val="1"/>
      <w:marLeft w:val="0"/>
      <w:marRight w:val="0"/>
      <w:marTop w:val="0"/>
      <w:marBottom w:val="0"/>
      <w:divBdr>
        <w:top w:val="none" w:sz="0" w:space="0" w:color="auto"/>
        <w:left w:val="none" w:sz="0" w:space="0" w:color="auto"/>
        <w:bottom w:val="none" w:sz="0" w:space="0" w:color="auto"/>
        <w:right w:val="none" w:sz="0" w:space="0" w:color="auto"/>
      </w:divBdr>
    </w:div>
    <w:div w:id="1235698379">
      <w:bodyDiv w:val="1"/>
      <w:marLeft w:val="0"/>
      <w:marRight w:val="0"/>
      <w:marTop w:val="0"/>
      <w:marBottom w:val="0"/>
      <w:divBdr>
        <w:top w:val="none" w:sz="0" w:space="0" w:color="auto"/>
        <w:left w:val="none" w:sz="0" w:space="0" w:color="auto"/>
        <w:bottom w:val="none" w:sz="0" w:space="0" w:color="auto"/>
        <w:right w:val="none" w:sz="0" w:space="0" w:color="auto"/>
      </w:divBdr>
    </w:div>
    <w:div w:id="1284653210">
      <w:bodyDiv w:val="1"/>
      <w:marLeft w:val="0"/>
      <w:marRight w:val="0"/>
      <w:marTop w:val="0"/>
      <w:marBottom w:val="0"/>
      <w:divBdr>
        <w:top w:val="none" w:sz="0" w:space="0" w:color="auto"/>
        <w:left w:val="none" w:sz="0" w:space="0" w:color="auto"/>
        <w:bottom w:val="none" w:sz="0" w:space="0" w:color="auto"/>
        <w:right w:val="none" w:sz="0" w:space="0" w:color="auto"/>
      </w:divBdr>
    </w:div>
    <w:div w:id="1530603573">
      <w:bodyDiv w:val="1"/>
      <w:marLeft w:val="0"/>
      <w:marRight w:val="0"/>
      <w:marTop w:val="0"/>
      <w:marBottom w:val="0"/>
      <w:divBdr>
        <w:top w:val="none" w:sz="0" w:space="0" w:color="auto"/>
        <w:left w:val="none" w:sz="0" w:space="0" w:color="auto"/>
        <w:bottom w:val="none" w:sz="0" w:space="0" w:color="auto"/>
        <w:right w:val="none" w:sz="0" w:space="0" w:color="auto"/>
      </w:divBdr>
    </w:div>
    <w:div w:id="21343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2330</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TEMPLATE</vt:lpstr>
    </vt:vector>
  </TitlesOfParts>
  <Company>RCAA</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bender</dc:creator>
  <cp:lastModifiedBy>Debby</cp:lastModifiedBy>
  <cp:revision>2</cp:revision>
  <cp:lastPrinted>2020-12-22T00:27:00Z</cp:lastPrinted>
  <dcterms:created xsi:type="dcterms:W3CDTF">2024-06-07T16:25:00Z</dcterms:created>
  <dcterms:modified xsi:type="dcterms:W3CDTF">2024-06-07T16:25:00Z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